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B8" w:rsidRDefault="000C59B8" w:rsidP="000C59B8">
      <w:pPr>
        <w:pStyle w:val="a3"/>
        <w:spacing w:before="8"/>
        <w:ind w:left="0"/>
        <w:jc w:val="left"/>
        <w:rPr>
          <w:sz w:val="19"/>
        </w:rPr>
      </w:pPr>
    </w:p>
    <w:p w:rsidR="00E41751" w:rsidRPr="000C59B8" w:rsidRDefault="000C59B8" w:rsidP="000C59B8">
      <w:pPr>
        <w:pStyle w:val="a3"/>
        <w:spacing w:before="8"/>
        <w:ind w:left="0"/>
        <w:jc w:val="left"/>
        <w:rPr>
          <w:sz w:val="19"/>
        </w:rPr>
      </w:pPr>
      <w:r w:rsidRPr="000C59B8">
        <w:rPr>
          <w:sz w:val="19"/>
        </w:rPr>
        <w:drawing>
          <wp:inline distT="0" distB="0" distL="0" distR="0">
            <wp:extent cx="6292850" cy="8719759"/>
            <wp:effectExtent l="19050" t="0" r="0" b="0"/>
            <wp:docPr id="4" name="Рисунок 3" descr="C:\Users\User\Documents\Документы сканера\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Документы сканера\прогр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8719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515F" w:rsidRPr="00DC515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6.8pt;margin-top:13.3pt;width:190.5pt;height:85.2pt;z-index:-251658752;mso-wrap-distance-left:0;mso-wrap-distance-right:0;mso-position-horizontal-relative:page;mso-position-vertical-relative:text" filled="f" stroked="f">
            <v:textbox style="mso-next-textbox:#_x0000_s1027" inset="0,0,0,0">
              <w:txbxContent>
                <w:p w:rsidR="00221F15" w:rsidRDefault="00221F15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="00DC515F" w:rsidRPr="00DC515F">
        <w:pict>
          <v:shape id="_x0000_s1026" type="#_x0000_t202" style="position:absolute;margin-left:332.8pt;margin-top:14.5pt;width:211.7pt;height:79.55pt;z-index:-251657728;mso-wrap-distance-left:0;mso-wrap-distance-right:0;mso-position-horizontal-relative:page;mso-position-vertical-relative:text" filled="f" stroked="f">
            <v:textbox style="mso-next-textbox:#_x0000_s1026" inset="0,0,0,0">
              <w:txbxContent>
                <w:p w:rsidR="00221F15" w:rsidRDefault="00221F15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3E7A05" w:rsidRPr="009B0A8E" w:rsidRDefault="003E7A05" w:rsidP="003E7A05">
      <w:pPr>
        <w:spacing w:before="78"/>
        <w:ind w:left="1057" w:right="985"/>
        <w:jc w:val="center"/>
        <w:rPr>
          <w:b/>
          <w:sz w:val="26"/>
          <w:szCs w:val="26"/>
        </w:rPr>
      </w:pPr>
      <w:r w:rsidRPr="009B0A8E">
        <w:rPr>
          <w:b/>
          <w:sz w:val="26"/>
          <w:szCs w:val="26"/>
        </w:rPr>
        <w:lastRenderedPageBreak/>
        <w:t>Оглавление</w:t>
      </w:r>
    </w:p>
    <w:p w:rsidR="003E7A05" w:rsidRPr="00C61D47" w:rsidRDefault="003E7A05" w:rsidP="003E7A05">
      <w:pPr>
        <w:spacing w:before="78"/>
        <w:ind w:left="1057" w:right="985"/>
        <w:jc w:val="center"/>
        <w:rPr>
          <w:sz w:val="28"/>
        </w:rPr>
      </w:pPr>
    </w:p>
    <w:p w:rsidR="003E7A05" w:rsidRPr="00172035" w:rsidRDefault="00172035" w:rsidP="003E7A05">
      <w:pPr>
        <w:pStyle w:val="Heading1"/>
        <w:ind w:left="0"/>
        <w:outlineLvl w:val="9"/>
        <w:rPr>
          <w:sz w:val="24"/>
          <w:szCs w:val="24"/>
        </w:rPr>
      </w:pPr>
      <w:r w:rsidRPr="009B0A8E">
        <w:rPr>
          <w:b w:val="0"/>
          <w:sz w:val="24"/>
          <w:szCs w:val="24"/>
        </w:rPr>
        <w:t>1. Введение</w:t>
      </w:r>
      <w:r w:rsidR="003E7A05" w:rsidRPr="00172035">
        <w:rPr>
          <w:b w:val="0"/>
          <w:sz w:val="24"/>
          <w:szCs w:val="24"/>
        </w:rPr>
        <w:t>…………………………………………………………</w:t>
      </w:r>
      <w:r w:rsidRPr="00172035">
        <w:rPr>
          <w:b w:val="0"/>
          <w:sz w:val="24"/>
          <w:szCs w:val="24"/>
        </w:rPr>
        <w:t>……………………………</w:t>
      </w:r>
      <w:r>
        <w:rPr>
          <w:b w:val="0"/>
          <w:sz w:val="24"/>
          <w:szCs w:val="24"/>
        </w:rPr>
        <w:t>…</w:t>
      </w:r>
      <w:r w:rsidR="009B0A8E">
        <w:rPr>
          <w:b w:val="0"/>
          <w:sz w:val="24"/>
          <w:szCs w:val="24"/>
        </w:rPr>
        <w:t>…..</w:t>
      </w:r>
      <w:r w:rsidRPr="00172035">
        <w:rPr>
          <w:b w:val="0"/>
          <w:sz w:val="24"/>
          <w:szCs w:val="24"/>
        </w:rPr>
        <w:t>2</w:t>
      </w:r>
    </w:p>
    <w:sdt>
      <w:sdtPr>
        <w:rPr>
          <w:b w:val="0"/>
          <w:bCs w:val="0"/>
          <w:sz w:val="22"/>
          <w:szCs w:val="22"/>
        </w:rPr>
        <w:id w:val="20602719"/>
        <w:docPartObj>
          <w:docPartGallery w:val="Table of Contents"/>
          <w:docPartUnique/>
        </w:docPartObj>
      </w:sdtPr>
      <w:sdtContent>
        <w:p w:rsidR="003E7A05" w:rsidRPr="00172035" w:rsidRDefault="00172035" w:rsidP="00172035">
          <w:pPr>
            <w:pStyle w:val="TOC1"/>
            <w:tabs>
              <w:tab w:val="left" w:leader="dot" w:pos="9430"/>
            </w:tabs>
            <w:spacing w:line="240" w:lineRule="auto"/>
            <w:ind w:left="0"/>
            <w:jc w:val="both"/>
            <w:rPr>
              <w:b w:val="0"/>
              <w:sz w:val="24"/>
              <w:szCs w:val="24"/>
            </w:rPr>
          </w:pPr>
          <w:r w:rsidRPr="00172035">
            <w:rPr>
              <w:b w:val="0"/>
              <w:sz w:val="24"/>
              <w:szCs w:val="24"/>
            </w:rPr>
            <w:t xml:space="preserve">2. </w:t>
          </w:r>
          <w:hyperlink w:anchor="_bookmark1" w:history="1">
            <w:r w:rsidR="003E7A05" w:rsidRPr="00172035">
              <w:rPr>
                <w:b w:val="0"/>
                <w:sz w:val="24"/>
                <w:szCs w:val="24"/>
              </w:rPr>
              <w:t>Паспорт</w:t>
            </w:r>
            <w:r w:rsidR="003E7A05" w:rsidRPr="00172035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="003E7A05" w:rsidRPr="00172035">
              <w:rPr>
                <w:b w:val="0"/>
                <w:sz w:val="24"/>
                <w:szCs w:val="24"/>
              </w:rPr>
              <w:t>Программы</w:t>
            </w:r>
            <w:r w:rsidR="003E7A05" w:rsidRPr="00172035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="003E7A05" w:rsidRPr="00172035">
              <w:rPr>
                <w:b w:val="0"/>
                <w:sz w:val="24"/>
                <w:szCs w:val="24"/>
              </w:rPr>
              <w:t>развития</w:t>
            </w:r>
            <w:r w:rsidR="003E7A05" w:rsidRPr="00172035">
              <w:rPr>
                <w:b w:val="0"/>
                <w:spacing w:val="-2"/>
                <w:sz w:val="24"/>
                <w:szCs w:val="24"/>
              </w:rPr>
              <w:t xml:space="preserve"> </w:t>
            </w:r>
            <w:r w:rsidR="003E7A05" w:rsidRPr="00172035">
              <w:rPr>
                <w:b w:val="0"/>
                <w:sz w:val="24"/>
                <w:szCs w:val="24"/>
              </w:rPr>
              <w:t>МБДОУ</w:t>
            </w:r>
            <w:r w:rsidR="003E7A05" w:rsidRPr="00172035">
              <w:rPr>
                <w:b w:val="0"/>
                <w:spacing w:val="-9"/>
                <w:sz w:val="24"/>
                <w:szCs w:val="24"/>
              </w:rPr>
              <w:t xml:space="preserve"> «</w:t>
            </w:r>
            <w:proofErr w:type="spellStart"/>
            <w:r w:rsidR="003E7A05" w:rsidRPr="00172035">
              <w:rPr>
                <w:b w:val="0"/>
                <w:spacing w:val="-9"/>
                <w:sz w:val="24"/>
                <w:szCs w:val="24"/>
              </w:rPr>
              <w:t>Роговатовский</w:t>
            </w:r>
            <w:proofErr w:type="spellEnd"/>
            <w:r w:rsidR="003E7A05" w:rsidRPr="00172035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="003E7A05" w:rsidRPr="00172035">
              <w:rPr>
                <w:b w:val="0"/>
                <w:sz w:val="24"/>
                <w:szCs w:val="24"/>
              </w:rPr>
              <w:t>ДС</w:t>
            </w:r>
            <w:r w:rsidR="003E7A05" w:rsidRPr="00172035">
              <w:rPr>
                <w:b w:val="0"/>
                <w:spacing w:val="-8"/>
                <w:sz w:val="24"/>
                <w:szCs w:val="24"/>
              </w:rPr>
              <w:t xml:space="preserve">  </w:t>
            </w:r>
            <w:r w:rsidR="003E7A05" w:rsidRPr="00172035">
              <w:rPr>
                <w:b w:val="0"/>
                <w:sz w:val="24"/>
                <w:szCs w:val="24"/>
              </w:rPr>
              <w:t>«Зорька»…………</w:t>
            </w:r>
            <w:r w:rsidRPr="00172035">
              <w:rPr>
                <w:b w:val="0"/>
                <w:sz w:val="24"/>
                <w:szCs w:val="24"/>
              </w:rPr>
              <w:t>……………</w:t>
            </w:r>
            <w:r w:rsidR="009B0A8E">
              <w:rPr>
                <w:b w:val="0"/>
                <w:sz w:val="24"/>
                <w:szCs w:val="24"/>
              </w:rPr>
              <w:t>…..</w:t>
            </w:r>
            <w:r w:rsidRPr="00172035">
              <w:rPr>
                <w:b w:val="0"/>
                <w:sz w:val="24"/>
                <w:szCs w:val="24"/>
              </w:rPr>
              <w:t>4</w:t>
            </w:r>
          </w:hyperlink>
        </w:p>
        <w:p w:rsidR="003E7A05" w:rsidRDefault="00172035" w:rsidP="00172035">
          <w:pPr>
            <w:pStyle w:val="TOC3"/>
            <w:tabs>
              <w:tab w:val="left" w:pos="1565"/>
            </w:tabs>
            <w:ind w:left="0" w:firstLine="0"/>
            <w:rPr>
              <w:sz w:val="24"/>
              <w:szCs w:val="24"/>
            </w:rPr>
          </w:pPr>
          <w:r>
            <w:rPr>
              <w:sz w:val="24"/>
              <w:szCs w:val="24"/>
            </w:rPr>
            <w:t>3. Информационная справка об организации</w:t>
          </w:r>
          <w:r w:rsidR="003E7A05" w:rsidRPr="00172035">
            <w:rPr>
              <w:sz w:val="24"/>
              <w:szCs w:val="24"/>
            </w:rPr>
            <w:t>……………</w:t>
          </w:r>
          <w:r>
            <w:rPr>
              <w:sz w:val="24"/>
              <w:szCs w:val="24"/>
            </w:rPr>
            <w:t>………………………………………</w:t>
          </w:r>
          <w:r w:rsidR="009B0A8E">
            <w:rPr>
              <w:sz w:val="24"/>
              <w:szCs w:val="24"/>
            </w:rPr>
            <w:t>…</w:t>
          </w:r>
          <w:r>
            <w:rPr>
              <w:sz w:val="24"/>
              <w:szCs w:val="24"/>
            </w:rPr>
            <w:t>10</w:t>
          </w:r>
        </w:p>
        <w:p w:rsidR="00172035" w:rsidRDefault="00172035" w:rsidP="00172035">
          <w:pPr>
            <w:pStyle w:val="TOC3"/>
            <w:tabs>
              <w:tab w:val="left" w:pos="1565"/>
            </w:tabs>
            <w:ind w:left="0" w:firstLine="0"/>
            <w:rPr>
              <w:sz w:val="24"/>
              <w:szCs w:val="24"/>
            </w:rPr>
          </w:pPr>
          <w:r>
            <w:rPr>
              <w:sz w:val="24"/>
              <w:szCs w:val="24"/>
            </w:rPr>
            <w:t>4. Материально-техническое обеспечение и оснащенность образовательного процесса……</w:t>
          </w:r>
          <w:r w:rsidR="009B0A8E">
            <w:rPr>
              <w:sz w:val="24"/>
              <w:szCs w:val="24"/>
            </w:rPr>
            <w:t>….</w:t>
          </w:r>
          <w:r>
            <w:rPr>
              <w:sz w:val="24"/>
              <w:szCs w:val="24"/>
            </w:rPr>
            <w:t>11</w:t>
          </w:r>
        </w:p>
        <w:p w:rsidR="00172035" w:rsidRDefault="00172035" w:rsidP="00172035">
          <w:pPr>
            <w:pStyle w:val="TOC3"/>
            <w:tabs>
              <w:tab w:val="left" w:pos="1565"/>
            </w:tabs>
            <w:ind w:left="0" w:firstLine="0"/>
            <w:rPr>
              <w:sz w:val="24"/>
              <w:szCs w:val="24"/>
            </w:rPr>
          </w:pPr>
          <w:r>
            <w:rPr>
              <w:sz w:val="24"/>
              <w:szCs w:val="24"/>
            </w:rPr>
            <w:t>5. Наличие современной информационно-технической базы ИОС……………………………</w:t>
          </w:r>
          <w:r w:rsidR="009B0A8E">
            <w:rPr>
              <w:sz w:val="24"/>
              <w:szCs w:val="24"/>
            </w:rPr>
            <w:t>…</w:t>
          </w:r>
          <w:r>
            <w:rPr>
              <w:sz w:val="24"/>
              <w:szCs w:val="24"/>
            </w:rPr>
            <w:t>11</w:t>
          </w:r>
        </w:p>
        <w:p w:rsidR="00172035" w:rsidRDefault="00172035" w:rsidP="00172035">
          <w:pPr>
            <w:pStyle w:val="TOC3"/>
            <w:tabs>
              <w:tab w:val="left" w:pos="1565"/>
            </w:tabs>
            <w:ind w:left="0" w:firstLine="0"/>
            <w:rPr>
              <w:sz w:val="24"/>
              <w:szCs w:val="24"/>
            </w:rPr>
          </w:pPr>
          <w:r>
            <w:rPr>
              <w:sz w:val="24"/>
              <w:szCs w:val="24"/>
            </w:rPr>
            <w:t>6. Сведения о контингенте воспитанников………………………………………………………</w:t>
          </w:r>
          <w:r w:rsidR="009B0A8E">
            <w:rPr>
              <w:sz w:val="24"/>
              <w:szCs w:val="24"/>
            </w:rPr>
            <w:t>…</w:t>
          </w:r>
          <w:r>
            <w:rPr>
              <w:sz w:val="24"/>
              <w:szCs w:val="24"/>
            </w:rPr>
            <w:t>12</w:t>
          </w:r>
        </w:p>
        <w:p w:rsidR="00172035" w:rsidRDefault="00172035" w:rsidP="00172035">
          <w:pPr>
            <w:pStyle w:val="TOC3"/>
            <w:tabs>
              <w:tab w:val="left" w:pos="1565"/>
            </w:tabs>
            <w:ind w:left="0" w:firstLine="0"/>
            <w:rPr>
              <w:sz w:val="24"/>
              <w:szCs w:val="24"/>
            </w:rPr>
          </w:pPr>
          <w:r>
            <w:rPr>
              <w:sz w:val="24"/>
              <w:szCs w:val="24"/>
            </w:rPr>
            <w:t>7. Характеристика кадрового состава……………………………………………………………</w:t>
          </w:r>
          <w:r w:rsidR="009B0A8E">
            <w:rPr>
              <w:sz w:val="24"/>
              <w:szCs w:val="24"/>
            </w:rPr>
            <w:t>…</w:t>
          </w:r>
          <w:r>
            <w:rPr>
              <w:sz w:val="24"/>
              <w:szCs w:val="24"/>
            </w:rPr>
            <w:t>13</w:t>
          </w:r>
        </w:p>
        <w:p w:rsidR="00172035" w:rsidRDefault="00172035" w:rsidP="00172035">
          <w:pPr>
            <w:pStyle w:val="TOC3"/>
            <w:tabs>
              <w:tab w:val="left" w:pos="1565"/>
            </w:tabs>
            <w:ind w:left="0" w:firstLine="0"/>
            <w:rPr>
              <w:sz w:val="24"/>
              <w:szCs w:val="24"/>
            </w:rPr>
          </w:pPr>
          <w:r>
            <w:rPr>
              <w:sz w:val="24"/>
              <w:szCs w:val="24"/>
            </w:rPr>
            <w:t>8. Взаимодействие с социальными партнерами…………………………………………………</w:t>
          </w:r>
          <w:r w:rsidR="009B0A8E">
            <w:rPr>
              <w:sz w:val="24"/>
              <w:szCs w:val="24"/>
            </w:rPr>
            <w:t>…</w:t>
          </w:r>
          <w:r>
            <w:rPr>
              <w:sz w:val="24"/>
              <w:szCs w:val="24"/>
            </w:rPr>
            <w:t>14</w:t>
          </w:r>
        </w:p>
        <w:p w:rsidR="00172035" w:rsidRPr="00172035" w:rsidRDefault="00172035" w:rsidP="00172035">
          <w:pPr>
            <w:pStyle w:val="TOC3"/>
            <w:tabs>
              <w:tab w:val="left" w:pos="1565"/>
            </w:tabs>
            <w:ind w:left="0" w:firstLine="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9. </w:t>
          </w:r>
          <w:r w:rsidRPr="00172035">
            <w:rPr>
              <w:sz w:val="24"/>
              <w:szCs w:val="24"/>
            </w:rPr>
            <w:t>Анализ</w:t>
          </w:r>
          <w:r w:rsidRPr="00172035">
            <w:rPr>
              <w:spacing w:val="-6"/>
              <w:sz w:val="24"/>
              <w:szCs w:val="24"/>
            </w:rPr>
            <w:t xml:space="preserve"> </w:t>
          </w:r>
          <w:r w:rsidRPr="00172035">
            <w:rPr>
              <w:sz w:val="24"/>
              <w:szCs w:val="24"/>
            </w:rPr>
            <w:t>состояния</w:t>
          </w:r>
          <w:r w:rsidRPr="00172035">
            <w:rPr>
              <w:spacing w:val="-7"/>
              <w:sz w:val="24"/>
              <w:szCs w:val="24"/>
            </w:rPr>
            <w:t xml:space="preserve"> </w:t>
          </w:r>
          <w:r w:rsidRPr="00172035">
            <w:rPr>
              <w:sz w:val="24"/>
              <w:szCs w:val="24"/>
            </w:rPr>
            <w:t>и</w:t>
          </w:r>
          <w:r w:rsidRPr="00172035">
            <w:rPr>
              <w:spacing w:val="-6"/>
              <w:sz w:val="24"/>
              <w:szCs w:val="24"/>
            </w:rPr>
            <w:t xml:space="preserve"> </w:t>
          </w:r>
          <w:r w:rsidRPr="00172035">
            <w:rPr>
              <w:sz w:val="24"/>
              <w:szCs w:val="24"/>
            </w:rPr>
            <w:t>прогноз</w:t>
          </w:r>
          <w:r w:rsidRPr="00172035">
            <w:rPr>
              <w:spacing w:val="-6"/>
              <w:sz w:val="24"/>
              <w:szCs w:val="24"/>
            </w:rPr>
            <w:t xml:space="preserve"> </w:t>
          </w:r>
          <w:r w:rsidRPr="00172035">
            <w:rPr>
              <w:sz w:val="24"/>
              <w:szCs w:val="24"/>
            </w:rPr>
            <w:t>тенденций</w:t>
          </w:r>
          <w:r w:rsidRPr="00172035">
            <w:rPr>
              <w:spacing w:val="-7"/>
              <w:sz w:val="24"/>
              <w:szCs w:val="24"/>
            </w:rPr>
            <w:t xml:space="preserve"> </w:t>
          </w:r>
          <w:r w:rsidRPr="00172035">
            <w:rPr>
              <w:sz w:val="24"/>
              <w:szCs w:val="24"/>
            </w:rPr>
            <w:t>изменения</w:t>
          </w:r>
          <w:r w:rsidRPr="00172035">
            <w:rPr>
              <w:spacing w:val="-7"/>
              <w:sz w:val="24"/>
              <w:szCs w:val="24"/>
            </w:rPr>
            <w:t xml:space="preserve"> </w:t>
          </w:r>
          <w:r w:rsidRPr="00172035">
            <w:rPr>
              <w:sz w:val="24"/>
              <w:szCs w:val="24"/>
            </w:rPr>
            <w:t>внешней</w:t>
          </w:r>
          <w:r w:rsidRPr="00172035">
            <w:rPr>
              <w:spacing w:val="-6"/>
              <w:sz w:val="24"/>
              <w:szCs w:val="24"/>
            </w:rPr>
            <w:t xml:space="preserve"> </w:t>
          </w:r>
          <w:r w:rsidRPr="00172035">
            <w:rPr>
              <w:sz w:val="24"/>
              <w:szCs w:val="24"/>
            </w:rPr>
            <w:t>среды</w:t>
          </w:r>
          <w:r>
            <w:rPr>
              <w:sz w:val="24"/>
              <w:szCs w:val="24"/>
            </w:rPr>
            <w:t>………………………….</w:t>
          </w:r>
          <w:r w:rsidR="009B0A8E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>.15</w:t>
          </w:r>
        </w:p>
        <w:p w:rsidR="003E7A05" w:rsidRDefault="00DC515F" w:rsidP="003E7A05">
          <w:pPr>
            <w:pStyle w:val="TOC3"/>
            <w:tabs>
              <w:tab w:val="left" w:leader="dot" w:pos="9291"/>
            </w:tabs>
            <w:ind w:left="0" w:firstLine="0"/>
            <w:rPr>
              <w:sz w:val="24"/>
              <w:szCs w:val="24"/>
            </w:rPr>
          </w:pPr>
          <w:hyperlink w:anchor="_bookmark6" w:history="1">
            <w:r w:rsidR="00ED730C">
              <w:rPr>
                <w:sz w:val="24"/>
                <w:szCs w:val="24"/>
              </w:rPr>
              <w:t>10</w:t>
            </w:r>
            <w:r w:rsidR="003E7A05" w:rsidRPr="00172035">
              <w:rPr>
                <w:sz w:val="24"/>
                <w:szCs w:val="24"/>
              </w:rPr>
              <w:t>.</w:t>
            </w:r>
            <w:r w:rsidR="003E7A05" w:rsidRPr="00172035">
              <w:rPr>
                <w:spacing w:val="-10"/>
                <w:sz w:val="24"/>
                <w:szCs w:val="24"/>
              </w:rPr>
              <w:t xml:space="preserve"> </w:t>
            </w:r>
            <w:r w:rsidR="003E7A05" w:rsidRPr="00172035">
              <w:rPr>
                <w:sz w:val="24"/>
                <w:szCs w:val="24"/>
              </w:rPr>
              <w:t>SWOT-анализ</w:t>
            </w:r>
            <w:r w:rsidR="003E7A05" w:rsidRPr="00172035">
              <w:rPr>
                <w:spacing w:val="-11"/>
                <w:sz w:val="24"/>
                <w:szCs w:val="24"/>
              </w:rPr>
              <w:t xml:space="preserve"> </w:t>
            </w:r>
            <w:r w:rsidR="003E7A05" w:rsidRPr="00172035">
              <w:rPr>
                <w:sz w:val="24"/>
                <w:szCs w:val="24"/>
              </w:rPr>
              <w:t>развития</w:t>
            </w:r>
            <w:r w:rsidR="003E7A05" w:rsidRPr="00172035">
              <w:rPr>
                <w:spacing w:val="-11"/>
                <w:sz w:val="24"/>
                <w:szCs w:val="24"/>
              </w:rPr>
              <w:t xml:space="preserve"> </w:t>
            </w:r>
            <w:r w:rsidR="003E7A05" w:rsidRPr="00172035">
              <w:rPr>
                <w:sz w:val="24"/>
                <w:szCs w:val="24"/>
              </w:rPr>
              <w:t>образовательной</w:t>
            </w:r>
            <w:r w:rsidR="003E7A05" w:rsidRPr="00172035">
              <w:rPr>
                <w:spacing w:val="-12"/>
                <w:sz w:val="24"/>
                <w:szCs w:val="24"/>
              </w:rPr>
              <w:t xml:space="preserve"> </w:t>
            </w:r>
            <w:r w:rsidR="003E7A05" w:rsidRPr="00172035">
              <w:rPr>
                <w:sz w:val="24"/>
                <w:szCs w:val="24"/>
              </w:rPr>
              <w:t>организации</w:t>
            </w:r>
            <w:r w:rsidR="003E7A05" w:rsidRPr="00172035">
              <w:rPr>
                <w:sz w:val="24"/>
                <w:szCs w:val="24"/>
              </w:rPr>
              <w:tab/>
            </w:r>
            <w:r w:rsidR="009B0A8E">
              <w:rPr>
                <w:sz w:val="24"/>
                <w:szCs w:val="24"/>
              </w:rPr>
              <w:t>….</w:t>
            </w:r>
            <w:r w:rsidR="00ED730C">
              <w:rPr>
                <w:sz w:val="24"/>
                <w:szCs w:val="24"/>
              </w:rPr>
              <w:t>17</w:t>
            </w:r>
          </w:hyperlink>
        </w:p>
        <w:p w:rsidR="00ED730C" w:rsidRDefault="00ED730C" w:rsidP="003E7A05">
          <w:pPr>
            <w:pStyle w:val="TOC3"/>
            <w:tabs>
              <w:tab w:val="left" w:leader="dot" w:pos="9291"/>
            </w:tabs>
            <w:ind w:left="0" w:firstLine="0"/>
            <w:rPr>
              <w:sz w:val="24"/>
              <w:szCs w:val="24"/>
            </w:rPr>
          </w:pPr>
          <w:r>
            <w:rPr>
              <w:sz w:val="24"/>
              <w:szCs w:val="24"/>
            </w:rPr>
            <w:t>11. Основные направления развития организации………………………………………………</w:t>
          </w:r>
          <w:r w:rsidR="009B0A8E">
            <w:rPr>
              <w:sz w:val="24"/>
              <w:szCs w:val="24"/>
            </w:rPr>
            <w:t>...</w:t>
          </w:r>
          <w:r>
            <w:rPr>
              <w:sz w:val="24"/>
              <w:szCs w:val="24"/>
            </w:rPr>
            <w:t>19</w:t>
          </w:r>
        </w:p>
        <w:p w:rsidR="00ED730C" w:rsidRDefault="00ED730C" w:rsidP="003E7A05">
          <w:pPr>
            <w:pStyle w:val="TOC3"/>
            <w:tabs>
              <w:tab w:val="left" w:leader="dot" w:pos="9291"/>
            </w:tabs>
            <w:ind w:left="0" w:firstLine="0"/>
            <w:rPr>
              <w:sz w:val="24"/>
              <w:szCs w:val="24"/>
            </w:rPr>
          </w:pPr>
          <w:r>
            <w:rPr>
              <w:sz w:val="24"/>
              <w:szCs w:val="24"/>
            </w:rPr>
            <w:t>12. Мероприятия по реализации программы развития…………………………………………</w:t>
          </w:r>
          <w:r w:rsidR="009B0A8E">
            <w:rPr>
              <w:sz w:val="24"/>
              <w:szCs w:val="24"/>
            </w:rPr>
            <w:t>…</w:t>
          </w:r>
          <w:r>
            <w:rPr>
              <w:sz w:val="24"/>
              <w:szCs w:val="24"/>
            </w:rPr>
            <w:t>21</w:t>
          </w:r>
        </w:p>
        <w:p w:rsidR="003E7A05" w:rsidRPr="009B0A8E" w:rsidRDefault="00ED730C" w:rsidP="00ED730C">
          <w:pPr>
            <w:pStyle w:val="TOC3"/>
            <w:tabs>
              <w:tab w:val="left" w:leader="dot" w:pos="9291"/>
            </w:tabs>
            <w:ind w:left="0" w:firstLine="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13. </w:t>
          </w:r>
          <w:hyperlink w:anchor="_bookmark9" w:history="1">
            <w:r w:rsidR="003E7A05" w:rsidRPr="009B0A8E">
              <w:rPr>
                <w:sz w:val="24"/>
                <w:szCs w:val="24"/>
              </w:rPr>
              <w:t>Механизм</w:t>
            </w:r>
            <w:r w:rsidR="003E7A05" w:rsidRPr="009B0A8E">
              <w:rPr>
                <w:spacing w:val="-3"/>
                <w:sz w:val="24"/>
                <w:szCs w:val="24"/>
              </w:rPr>
              <w:t xml:space="preserve"> </w:t>
            </w:r>
            <w:r w:rsidR="003E7A05" w:rsidRPr="009B0A8E">
              <w:rPr>
                <w:sz w:val="24"/>
                <w:szCs w:val="24"/>
              </w:rPr>
              <w:t>реализации</w:t>
            </w:r>
            <w:r w:rsidR="003E7A05" w:rsidRPr="009B0A8E">
              <w:rPr>
                <w:spacing w:val="-8"/>
                <w:sz w:val="24"/>
                <w:szCs w:val="24"/>
              </w:rPr>
              <w:t xml:space="preserve"> </w:t>
            </w:r>
            <w:r w:rsidR="003E7A05" w:rsidRPr="009B0A8E">
              <w:rPr>
                <w:sz w:val="24"/>
                <w:szCs w:val="24"/>
              </w:rPr>
              <w:t>Программы</w:t>
            </w:r>
            <w:r w:rsidRPr="009B0A8E">
              <w:rPr>
                <w:sz w:val="24"/>
                <w:szCs w:val="24"/>
              </w:rPr>
              <w:t xml:space="preserve"> развития</w:t>
            </w:r>
            <w:r w:rsidR="003E7A05" w:rsidRPr="009B0A8E">
              <w:rPr>
                <w:sz w:val="24"/>
                <w:szCs w:val="24"/>
              </w:rPr>
              <w:tab/>
            </w:r>
            <w:r w:rsidR="009B0A8E">
              <w:rPr>
                <w:sz w:val="24"/>
                <w:szCs w:val="24"/>
              </w:rPr>
              <w:t>….</w:t>
            </w:r>
            <w:r w:rsidR="003E7A05" w:rsidRPr="009B0A8E">
              <w:rPr>
                <w:sz w:val="24"/>
                <w:szCs w:val="24"/>
              </w:rPr>
              <w:t>26</w:t>
            </w:r>
          </w:hyperlink>
        </w:p>
        <w:p w:rsidR="003E7A05" w:rsidRPr="009B0A8E" w:rsidRDefault="00DC515F" w:rsidP="003E7A05">
          <w:pPr>
            <w:pStyle w:val="TOC2"/>
            <w:tabs>
              <w:tab w:val="left" w:leader="dot" w:pos="9291"/>
            </w:tabs>
            <w:spacing w:before="0"/>
            <w:ind w:left="0"/>
            <w:jc w:val="both"/>
            <w:rPr>
              <w:b w:val="0"/>
              <w:sz w:val="24"/>
              <w:szCs w:val="24"/>
            </w:rPr>
          </w:pPr>
          <w:hyperlink w:anchor="_bookmark12" w:history="1">
            <w:r w:rsidR="00ED730C" w:rsidRPr="009B0A8E">
              <w:rPr>
                <w:b w:val="0"/>
                <w:sz w:val="24"/>
                <w:szCs w:val="24"/>
              </w:rPr>
              <w:t xml:space="preserve">14. </w:t>
            </w:r>
            <w:r w:rsidR="003E7A05" w:rsidRPr="009B0A8E">
              <w:rPr>
                <w:b w:val="0"/>
                <w:sz w:val="24"/>
                <w:szCs w:val="24"/>
              </w:rPr>
              <w:t>Стратегический план по реализации Программы</w:t>
            </w:r>
          </w:hyperlink>
          <w:r w:rsidR="003E7A05" w:rsidRPr="009B0A8E">
            <w:rPr>
              <w:b w:val="0"/>
              <w:spacing w:val="1"/>
              <w:sz w:val="24"/>
              <w:szCs w:val="24"/>
            </w:rPr>
            <w:t xml:space="preserve"> </w:t>
          </w:r>
          <w:hyperlink w:anchor="_bookmark12" w:history="1">
            <w:r w:rsidR="003E7A05" w:rsidRPr="009B0A8E">
              <w:rPr>
                <w:b w:val="0"/>
                <w:sz w:val="24"/>
                <w:szCs w:val="24"/>
              </w:rPr>
              <w:t>развития</w:t>
            </w:r>
            <w:r w:rsidR="003E7A05" w:rsidRPr="009B0A8E">
              <w:rPr>
                <w:b w:val="0"/>
                <w:sz w:val="24"/>
                <w:szCs w:val="24"/>
              </w:rPr>
              <w:tab/>
            </w:r>
            <w:r w:rsidR="009B0A8E">
              <w:rPr>
                <w:b w:val="0"/>
                <w:sz w:val="24"/>
                <w:szCs w:val="24"/>
              </w:rPr>
              <w:t>….</w:t>
            </w:r>
            <w:r w:rsidR="00ED730C" w:rsidRPr="009B0A8E">
              <w:rPr>
                <w:b w:val="0"/>
                <w:spacing w:val="-3"/>
                <w:sz w:val="24"/>
                <w:szCs w:val="24"/>
              </w:rPr>
              <w:t>26</w:t>
            </w:r>
          </w:hyperlink>
        </w:p>
        <w:p w:rsidR="003E7A05" w:rsidRPr="009B0A8E" w:rsidRDefault="00DC515F" w:rsidP="003E7A05">
          <w:pPr>
            <w:pStyle w:val="TOC2"/>
            <w:tabs>
              <w:tab w:val="left" w:leader="dot" w:pos="9291"/>
            </w:tabs>
            <w:spacing w:before="0"/>
            <w:ind w:left="0"/>
            <w:jc w:val="both"/>
            <w:rPr>
              <w:b w:val="0"/>
              <w:sz w:val="24"/>
              <w:szCs w:val="24"/>
            </w:rPr>
          </w:pPr>
          <w:hyperlink w:anchor="_bookmark13" w:history="1">
            <w:r w:rsidR="00ED730C" w:rsidRPr="009B0A8E">
              <w:rPr>
                <w:b w:val="0"/>
                <w:sz w:val="24"/>
                <w:szCs w:val="24"/>
              </w:rPr>
              <w:t xml:space="preserve">15. </w:t>
            </w:r>
            <w:r w:rsidR="003E7A05" w:rsidRPr="009B0A8E">
              <w:rPr>
                <w:b w:val="0"/>
                <w:sz w:val="24"/>
                <w:szCs w:val="24"/>
              </w:rPr>
              <w:t>Ожидаемые конечные результаты реализации</w:t>
            </w:r>
          </w:hyperlink>
          <w:r w:rsidR="003E7A05" w:rsidRPr="009B0A8E">
            <w:rPr>
              <w:b w:val="0"/>
              <w:spacing w:val="1"/>
              <w:sz w:val="24"/>
              <w:szCs w:val="24"/>
            </w:rPr>
            <w:t xml:space="preserve"> </w:t>
          </w:r>
          <w:r w:rsidR="00ED730C" w:rsidRPr="009B0A8E">
            <w:rPr>
              <w:b w:val="0"/>
              <w:sz w:val="24"/>
              <w:szCs w:val="24"/>
            </w:rPr>
            <w:t>…………………………………………</w:t>
          </w:r>
          <w:r w:rsidR="009B0A8E">
            <w:rPr>
              <w:b w:val="0"/>
              <w:sz w:val="24"/>
              <w:szCs w:val="24"/>
            </w:rPr>
            <w:t>……..</w:t>
          </w:r>
          <w:r w:rsidR="00ED730C" w:rsidRPr="009B0A8E">
            <w:rPr>
              <w:b w:val="0"/>
              <w:sz w:val="24"/>
              <w:szCs w:val="24"/>
            </w:rPr>
            <w:t>28</w:t>
          </w:r>
        </w:p>
        <w:p w:rsidR="00ED730C" w:rsidRPr="009B0A8E" w:rsidRDefault="00ED730C" w:rsidP="003E7A05">
          <w:pPr>
            <w:pStyle w:val="TOC2"/>
            <w:tabs>
              <w:tab w:val="left" w:leader="dot" w:pos="9291"/>
            </w:tabs>
            <w:spacing w:before="0"/>
            <w:ind w:left="0"/>
            <w:jc w:val="both"/>
            <w:rPr>
              <w:b w:val="0"/>
              <w:sz w:val="24"/>
              <w:szCs w:val="24"/>
            </w:rPr>
          </w:pPr>
          <w:r w:rsidRPr="009B0A8E">
            <w:rPr>
              <w:b w:val="0"/>
              <w:sz w:val="24"/>
              <w:szCs w:val="24"/>
            </w:rPr>
            <w:t xml:space="preserve">16. Критерии и показатели оценки реализации </w:t>
          </w:r>
          <w:r w:rsidR="009B0A8E">
            <w:rPr>
              <w:b w:val="0"/>
              <w:sz w:val="24"/>
              <w:szCs w:val="24"/>
            </w:rPr>
            <w:t>П</w:t>
          </w:r>
          <w:r w:rsidRPr="009B0A8E">
            <w:rPr>
              <w:b w:val="0"/>
              <w:sz w:val="24"/>
              <w:szCs w:val="24"/>
            </w:rPr>
            <w:t>рограммы развития……………………</w:t>
          </w:r>
          <w:r w:rsidR="009B0A8E">
            <w:rPr>
              <w:b w:val="0"/>
              <w:sz w:val="24"/>
              <w:szCs w:val="24"/>
            </w:rPr>
            <w:t>……....</w:t>
          </w:r>
          <w:r w:rsidRPr="009B0A8E">
            <w:rPr>
              <w:b w:val="0"/>
              <w:sz w:val="24"/>
              <w:szCs w:val="24"/>
            </w:rPr>
            <w:t>29</w:t>
          </w:r>
        </w:p>
        <w:p w:rsidR="003E7A05" w:rsidRPr="00172035" w:rsidRDefault="00DC515F" w:rsidP="003E7A05">
          <w:pPr>
            <w:pStyle w:val="TOC2"/>
            <w:tabs>
              <w:tab w:val="left" w:leader="dot" w:pos="9301"/>
            </w:tabs>
            <w:spacing w:before="0"/>
            <w:ind w:left="0"/>
            <w:jc w:val="both"/>
            <w:rPr>
              <w:b w:val="0"/>
              <w:sz w:val="24"/>
              <w:szCs w:val="24"/>
            </w:rPr>
          </w:pPr>
          <w:hyperlink w:anchor="_bookmark16" w:history="1">
            <w:r w:rsidR="00ED730C" w:rsidRPr="009B0A8E">
              <w:rPr>
                <w:b w:val="0"/>
                <w:sz w:val="24"/>
                <w:szCs w:val="24"/>
              </w:rPr>
              <w:t xml:space="preserve">17. </w:t>
            </w:r>
            <w:r w:rsidR="003E7A05" w:rsidRPr="009B0A8E">
              <w:rPr>
                <w:b w:val="0"/>
                <w:sz w:val="24"/>
                <w:szCs w:val="24"/>
              </w:rPr>
              <w:t>Описание</w:t>
            </w:r>
            <w:r w:rsidR="003E7A05" w:rsidRPr="009B0A8E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="003E7A05" w:rsidRPr="009B0A8E">
              <w:rPr>
                <w:b w:val="0"/>
                <w:sz w:val="24"/>
                <w:szCs w:val="24"/>
              </w:rPr>
              <w:t>мер</w:t>
            </w:r>
            <w:r w:rsidR="003E7A05" w:rsidRPr="009B0A8E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="003E7A05" w:rsidRPr="009B0A8E">
              <w:rPr>
                <w:b w:val="0"/>
                <w:sz w:val="24"/>
                <w:szCs w:val="24"/>
              </w:rPr>
              <w:t>регулирования</w:t>
            </w:r>
            <w:r w:rsidR="003E7A05" w:rsidRPr="009B0A8E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="003E7A05" w:rsidRPr="009B0A8E">
              <w:rPr>
                <w:b w:val="0"/>
                <w:sz w:val="24"/>
                <w:szCs w:val="24"/>
              </w:rPr>
              <w:t>и</w:t>
            </w:r>
            <w:r w:rsidR="003E7A05" w:rsidRPr="009B0A8E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="003E7A05" w:rsidRPr="009B0A8E">
              <w:rPr>
                <w:b w:val="0"/>
                <w:sz w:val="24"/>
                <w:szCs w:val="24"/>
              </w:rPr>
              <w:t>управления</w:t>
            </w:r>
            <w:r w:rsidR="003E7A05" w:rsidRPr="009B0A8E">
              <w:rPr>
                <w:b w:val="0"/>
                <w:spacing w:val="-7"/>
                <w:sz w:val="24"/>
                <w:szCs w:val="24"/>
              </w:rPr>
              <w:t xml:space="preserve"> </w:t>
            </w:r>
            <w:r w:rsidR="003E7A05" w:rsidRPr="009B0A8E">
              <w:rPr>
                <w:b w:val="0"/>
                <w:sz w:val="24"/>
                <w:szCs w:val="24"/>
              </w:rPr>
              <w:t>рисками</w:t>
            </w:r>
            <w:r w:rsidR="003E7A05" w:rsidRPr="009B0A8E">
              <w:rPr>
                <w:b w:val="0"/>
                <w:sz w:val="24"/>
                <w:szCs w:val="24"/>
              </w:rPr>
              <w:tab/>
            </w:r>
            <w:r w:rsidR="009B0A8E">
              <w:rPr>
                <w:b w:val="0"/>
                <w:sz w:val="24"/>
                <w:szCs w:val="24"/>
              </w:rPr>
              <w:t>….</w:t>
            </w:r>
            <w:r w:rsidR="003E7A05" w:rsidRPr="009B0A8E">
              <w:rPr>
                <w:b w:val="0"/>
                <w:sz w:val="24"/>
                <w:szCs w:val="24"/>
              </w:rPr>
              <w:t>3</w:t>
            </w:r>
            <w:r w:rsidR="00ED730C" w:rsidRPr="009B0A8E">
              <w:rPr>
                <w:b w:val="0"/>
                <w:sz w:val="24"/>
                <w:szCs w:val="24"/>
              </w:rPr>
              <w:t>0</w:t>
            </w:r>
          </w:hyperlink>
        </w:p>
        <w:p w:rsidR="003E7A05" w:rsidRDefault="00ED730C" w:rsidP="003E7A05">
          <w:pPr>
            <w:jc w:val="both"/>
          </w:pPr>
          <w:r>
            <w:rPr>
              <w:sz w:val="24"/>
              <w:szCs w:val="24"/>
            </w:rPr>
            <w:t xml:space="preserve">18. </w:t>
          </w:r>
          <w:hyperlink w:anchor="_bookmark17" w:history="1">
            <w:r w:rsidR="003E7A05" w:rsidRPr="00172035">
              <w:rPr>
                <w:sz w:val="24"/>
                <w:szCs w:val="24"/>
              </w:rPr>
              <w:t>Планируемые контрольные мероприятия за ходом</w:t>
            </w:r>
          </w:hyperlink>
          <w:r w:rsidR="003E7A05" w:rsidRPr="00172035">
            <w:rPr>
              <w:spacing w:val="1"/>
              <w:sz w:val="24"/>
              <w:szCs w:val="24"/>
            </w:rPr>
            <w:t xml:space="preserve"> </w:t>
          </w:r>
          <w:hyperlink w:anchor="_bookmark17" w:history="1">
            <w:r w:rsidR="003E7A05" w:rsidRPr="00172035">
              <w:rPr>
                <w:sz w:val="24"/>
                <w:szCs w:val="24"/>
              </w:rPr>
              <w:t>реализации</w:t>
            </w:r>
            <w:r w:rsidR="003E7A05" w:rsidRPr="00172035">
              <w:rPr>
                <w:spacing w:val="-5"/>
                <w:sz w:val="24"/>
                <w:szCs w:val="24"/>
              </w:rPr>
              <w:t xml:space="preserve"> </w:t>
            </w:r>
            <w:r w:rsidR="003E7A05" w:rsidRPr="00172035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>………</w:t>
            </w:r>
            <w:r w:rsidR="009B0A8E">
              <w:rPr>
                <w:sz w:val="24"/>
                <w:szCs w:val="24"/>
              </w:rPr>
              <w:t>………..</w:t>
            </w:r>
            <w:r>
              <w:rPr>
                <w:sz w:val="24"/>
                <w:szCs w:val="24"/>
              </w:rPr>
              <w:t>32</w:t>
            </w:r>
          </w:hyperlink>
        </w:p>
      </w:sdtContent>
    </w:sdt>
    <w:p w:rsidR="003E7A05" w:rsidRDefault="003E7A05"/>
    <w:p w:rsidR="003E7A05" w:rsidRDefault="003E7A05"/>
    <w:p w:rsidR="003E7A05" w:rsidRDefault="003E7A05">
      <w:pPr>
        <w:sectPr w:rsidR="003E7A05" w:rsidSect="00290D51">
          <w:headerReference w:type="default" r:id="rId9"/>
          <w:footerReference w:type="default" r:id="rId10"/>
          <w:type w:val="continuous"/>
          <w:pgSz w:w="11910" w:h="16840"/>
          <w:pgMar w:top="1260" w:right="560" w:bottom="280" w:left="1440" w:header="720" w:footer="720" w:gutter="0"/>
          <w:cols w:space="720"/>
          <w:docGrid w:linePitch="299"/>
        </w:sectPr>
      </w:pPr>
    </w:p>
    <w:p w:rsidR="00D96701" w:rsidRPr="00D96701" w:rsidRDefault="00CC1A9A" w:rsidP="003E7A05">
      <w:pPr>
        <w:pStyle w:val="Heading1"/>
        <w:spacing w:before="72" w:line="321" w:lineRule="exact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 </w:t>
      </w:r>
      <w:r w:rsidR="00D96701" w:rsidRPr="00D96701">
        <w:rPr>
          <w:sz w:val="26"/>
          <w:szCs w:val="26"/>
        </w:rPr>
        <w:t>Введение</w:t>
      </w:r>
    </w:p>
    <w:p w:rsidR="00D96701" w:rsidRDefault="003E7A05" w:rsidP="00D96701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D27A73" w:rsidRDefault="00D96701" w:rsidP="00D96701">
      <w:pPr>
        <w:pStyle w:val="a3"/>
        <w:ind w:left="0"/>
        <w:rPr>
          <w:spacing w:val="1"/>
        </w:rPr>
      </w:pPr>
      <w:r>
        <w:rPr>
          <w:sz w:val="26"/>
          <w:szCs w:val="26"/>
        </w:rPr>
        <w:t xml:space="preserve">          </w:t>
      </w:r>
      <w:proofErr w:type="gramStart"/>
      <w:r w:rsidR="00D27A73" w:rsidRPr="003B2ADB">
        <w:rPr>
          <w:sz w:val="26"/>
          <w:szCs w:val="26"/>
        </w:rPr>
        <w:t>Программа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развития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муниципального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бюджетного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дошкольного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образовательного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учреждения</w:t>
      </w:r>
      <w:r w:rsidR="00D27A73" w:rsidRPr="003B2ADB">
        <w:rPr>
          <w:spacing w:val="1"/>
          <w:sz w:val="26"/>
          <w:szCs w:val="26"/>
        </w:rPr>
        <w:t xml:space="preserve"> «</w:t>
      </w:r>
      <w:proofErr w:type="spellStart"/>
      <w:r w:rsidR="00D27A73" w:rsidRPr="003B2ADB">
        <w:rPr>
          <w:spacing w:val="1"/>
          <w:sz w:val="26"/>
          <w:szCs w:val="26"/>
        </w:rPr>
        <w:t>Роговатовский</w:t>
      </w:r>
      <w:proofErr w:type="spellEnd"/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детский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сад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 xml:space="preserve">«Зорька» </w:t>
      </w:r>
      <w:proofErr w:type="spellStart"/>
      <w:r w:rsidR="003E7A05">
        <w:rPr>
          <w:sz w:val="26"/>
          <w:szCs w:val="26"/>
        </w:rPr>
        <w:t>Старооскольского</w:t>
      </w:r>
      <w:proofErr w:type="spellEnd"/>
      <w:r w:rsidR="003E7A05">
        <w:rPr>
          <w:sz w:val="26"/>
          <w:szCs w:val="26"/>
        </w:rPr>
        <w:t xml:space="preserve"> городского округа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(далее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—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Программа)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разработана в соответствии с целями реализации государственной политики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Российской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Федерации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в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области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образования,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является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официальным</w:t>
      </w:r>
      <w:r w:rsidR="003E7A05">
        <w:rPr>
          <w:sz w:val="26"/>
          <w:szCs w:val="26"/>
        </w:rPr>
        <w:t xml:space="preserve"> </w:t>
      </w:r>
      <w:r w:rsidR="00D27A73" w:rsidRPr="003B2ADB">
        <w:rPr>
          <w:spacing w:val="-67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управленческим документом, отражающим системные, целостные изменения</w:t>
      </w:r>
      <w:r w:rsidR="00D27A73" w:rsidRPr="003B2ADB">
        <w:rPr>
          <w:spacing w:val="-67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в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образовательном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учреждении,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сопровождающиеся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программно-целевым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управлением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в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условиях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реализации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ФГОС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ДО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и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реализации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профессионального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стандарта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педагога.</w:t>
      </w:r>
      <w:r w:rsidR="00D27A73" w:rsidRPr="003B2ADB">
        <w:rPr>
          <w:spacing w:val="1"/>
          <w:sz w:val="26"/>
          <w:szCs w:val="26"/>
        </w:rPr>
        <w:t xml:space="preserve"> </w:t>
      </w:r>
      <w:proofErr w:type="gramEnd"/>
    </w:p>
    <w:p w:rsidR="00D27A73" w:rsidRPr="003B2ADB" w:rsidRDefault="00D27A73" w:rsidP="00D96701">
      <w:pPr>
        <w:pStyle w:val="a3"/>
        <w:ind w:left="0"/>
        <w:rPr>
          <w:spacing w:val="-67"/>
          <w:sz w:val="26"/>
          <w:szCs w:val="26"/>
        </w:rPr>
      </w:pPr>
      <w:r>
        <w:rPr>
          <w:spacing w:val="1"/>
        </w:rPr>
        <w:t xml:space="preserve">        </w:t>
      </w:r>
      <w:r w:rsidRPr="003B2ADB">
        <w:rPr>
          <w:sz w:val="26"/>
          <w:szCs w:val="26"/>
        </w:rPr>
        <w:t>Программа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развития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выступает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в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качестве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стратегического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плана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осуществления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основных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нововведений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в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образовательном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учреждении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на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среднесрочную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перспективу</w:t>
      </w:r>
      <w:r w:rsidRPr="003B2ADB">
        <w:rPr>
          <w:color w:val="333333"/>
          <w:sz w:val="26"/>
          <w:szCs w:val="26"/>
        </w:rPr>
        <w:t>,</w:t>
      </w:r>
      <w:r w:rsidRPr="003B2ADB">
        <w:rPr>
          <w:color w:val="333333"/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объединяет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перспективное планирование работы, приоритеты его развития, управление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учебно-воспитательной деятельностью для достижения желаемого результата</w:t>
      </w:r>
      <w:r w:rsidRPr="003B2ADB">
        <w:rPr>
          <w:spacing w:val="-67"/>
          <w:sz w:val="26"/>
          <w:szCs w:val="26"/>
        </w:rPr>
        <w:t xml:space="preserve">                           </w:t>
      </w:r>
      <w:r>
        <w:t xml:space="preserve"> </w:t>
      </w:r>
      <w:r w:rsidRPr="003B2ADB">
        <w:rPr>
          <w:sz w:val="26"/>
          <w:szCs w:val="26"/>
        </w:rPr>
        <w:t>развития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учреждения,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приоритетного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направления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предоставления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образовательных услуг в</w:t>
      </w:r>
      <w:r w:rsidRPr="003B2ADB">
        <w:rPr>
          <w:spacing w:val="-2"/>
          <w:sz w:val="26"/>
          <w:szCs w:val="26"/>
        </w:rPr>
        <w:t xml:space="preserve"> </w:t>
      </w:r>
      <w:r w:rsidRPr="003B2ADB">
        <w:rPr>
          <w:sz w:val="26"/>
          <w:szCs w:val="26"/>
        </w:rPr>
        <w:t>ДОУ в</w:t>
      </w:r>
      <w:r w:rsidRPr="003B2ADB">
        <w:rPr>
          <w:spacing w:val="-2"/>
          <w:sz w:val="26"/>
          <w:szCs w:val="26"/>
        </w:rPr>
        <w:t xml:space="preserve"> </w:t>
      </w:r>
      <w:r w:rsidRPr="003B2ADB">
        <w:rPr>
          <w:sz w:val="26"/>
          <w:szCs w:val="26"/>
        </w:rPr>
        <w:t>соответствии с</w:t>
      </w:r>
      <w:r w:rsidRPr="003B2ADB">
        <w:rPr>
          <w:spacing w:val="-1"/>
          <w:sz w:val="26"/>
          <w:szCs w:val="26"/>
        </w:rPr>
        <w:t xml:space="preserve"> </w:t>
      </w:r>
      <w:r w:rsidRPr="003B2ADB">
        <w:rPr>
          <w:sz w:val="26"/>
          <w:szCs w:val="26"/>
        </w:rPr>
        <w:t>ФОП</w:t>
      </w:r>
      <w:r w:rsidRPr="003B2ADB">
        <w:rPr>
          <w:spacing w:val="-2"/>
          <w:sz w:val="26"/>
          <w:szCs w:val="26"/>
        </w:rPr>
        <w:t xml:space="preserve"> </w:t>
      </w:r>
      <w:proofErr w:type="gramStart"/>
      <w:r w:rsidRPr="003B2ADB">
        <w:rPr>
          <w:sz w:val="26"/>
          <w:szCs w:val="26"/>
        </w:rPr>
        <w:t>ДО</w:t>
      </w:r>
      <w:proofErr w:type="gramEnd"/>
      <w:r w:rsidRPr="003B2ADB">
        <w:rPr>
          <w:sz w:val="26"/>
          <w:szCs w:val="26"/>
        </w:rPr>
        <w:t>.</w:t>
      </w:r>
    </w:p>
    <w:p w:rsidR="00D27A73" w:rsidRPr="003B2ADB" w:rsidRDefault="00D27A73" w:rsidP="00D27A73">
      <w:pPr>
        <w:pStyle w:val="a3"/>
        <w:ind w:left="0"/>
        <w:rPr>
          <w:sz w:val="26"/>
          <w:szCs w:val="26"/>
        </w:rPr>
      </w:pPr>
      <w:r>
        <w:t xml:space="preserve">       </w:t>
      </w:r>
      <w:proofErr w:type="gramStart"/>
      <w:r w:rsidRPr="003B2ADB">
        <w:rPr>
          <w:sz w:val="26"/>
          <w:szCs w:val="26"/>
        </w:rPr>
        <w:t>Программа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развития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ДОУ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обеспечивает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гарантии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доступности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качества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образования,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равные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стартовые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условия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для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последующего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успешного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обучения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ребенка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в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школе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в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соответствии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с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государственной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политикой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в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области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дошкольного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образования,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ФГОС,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потребностями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ребенка;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отражает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статус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дошкольной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организации;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направлена</w:t>
      </w:r>
      <w:r w:rsidRPr="003B2ADB">
        <w:rPr>
          <w:spacing w:val="71"/>
          <w:sz w:val="26"/>
          <w:szCs w:val="26"/>
        </w:rPr>
        <w:t xml:space="preserve"> </w:t>
      </w:r>
      <w:r w:rsidRPr="003B2ADB">
        <w:rPr>
          <w:sz w:val="26"/>
          <w:szCs w:val="26"/>
        </w:rPr>
        <w:t>на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повышение качества воспитания и обучения в МБДОУ; отвечает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запросам</w:t>
      </w:r>
      <w:r w:rsidRPr="003B2ADB">
        <w:rPr>
          <w:spacing w:val="71"/>
          <w:sz w:val="26"/>
          <w:szCs w:val="26"/>
        </w:rPr>
        <w:t xml:space="preserve"> </w:t>
      </w:r>
      <w:r w:rsidRPr="003B2ADB">
        <w:rPr>
          <w:sz w:val="26"/>
          <w:szCs w:val="26"/>
        </w:rPr>
        <w:t>родителей;</w:t>
      </w:r>
      <w:r w:rsidRPr="003B2ADB">
        <w:rPr>
          <w:spacing w:val="71"/>
          <w:sz w:val="26"/>
          <w:szCs w:val="26"/>
        </w:rPr>
        <w:t xml:space="preserve"> </w:t>
      </w:r>
      <w:r w:rsidRPr="003B2ADB">
        <w:rPr>
          <w:sz w:val="26"/>
          <w:szCs w:val="26"/>
        </w:rPr>
        <w:t>учитывает</w:t>
      </w:r>
      <w:r w:rsidRPr="003B2ADB">
        <w:rPr>
          <w:spacing w:val="71"/>
          <w:sz w:val="26"/>
          <w:szCs w:val="26"/>
        </w:rPr>
        <w:t xml:space="preserve"> </w:t>
      </w:r>
      <w:r w:rsidRPr="003B2ADB">
        <w:rPr>
          <w:sz w:val="26"/>
          <w:szCs w:val="26"/>
        </w:rPr>
        <w:t>ресурсы</w:t>
      </w:r>
      <w:r w:rsidRPr="003B2ADB">
        <w:rPr>
          <w:spacing w:val="71"/>
          <w:sz w:val="26"/>
          <w:szCs w:val="26"/>
        </w:rPr>
        <w:t xml:space="preserve"> </w:t>
      </w:r>
      <w:r w:rsidRPr="003B2ADB">
        <w:rPr>
          <w:sz w:val="26"/>
          <w:szCs w:val="26"/>
        </w:rPr>
        <w:t xml:space="preserve">ДОУ:  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материальные,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технические, финансовые, кадровые;</w:t>
      </w:r>
      <w:proofErr w:type="gramEnd"/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использует инновации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в средствах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технологиях</w:t>
      </w:r>
      <w:r w:rsidRPr="003B2ADB">
        <w:rPr>
          <w:spacing w:val="-9"/>
          <w:sz w:val="26"/>
          <w:szCs w:val="26"/>
        </w:rPr>
        <w:t xml:space="preserve"> </w:t>
      </w:r>
      <w:r w:rsidRPr="003B2ADB">
        <w:rPr>
          <w:sz w:val="26"/>
          <w:szCs w:val="26"/>
        </w:rPr>
        <w:t>обучения.</w:t>
      </w:r>
    </w:p>
    <w:p w:rsidR="00D27A73" w:rsidRPr="003B2ADB" w:rsidRDefault="00D27A73" w:rsidP="00D27A73">
      <w:pPr>
        <w:pStyle w:val="a3"/>
        <w:ind w:left="0"/>
        <w:rPr>
          <w:sz w:val="26"/>
          <w:szCs w:val="26"/>
        </w:rPr>
      </w:pPr>
      <w:r>
        <w:t xml:space="preserve">       </w:t>
      </w:r>
      <w:r w:rsidRPr="003B2ADB">
        <w:rPr>
          <w:sz w:val="26"/>
          <w:szCs w:val="26"/>
        </w:rPr>
        <w:t>Целевыми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установками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образовательной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политики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государства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на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современном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этапе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стали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осуществление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комплекса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мероприятий,</w:t>
      </w:r>
      <w:r w:rsidRPr="003B2ADB">
        <w:rPr>
          <w:spacing w:val="-67"/>
          <w:sz w:val="26"/>
          <w:szCs w:val="26"/>
        </w:rPr>
        <w:t xml:space="preserve"> </w:t>
      </w:r>
      <w:r w:rsidRPr="003B2ADB">
        <w:rPr>
          <w:sz w:val="26"/>
          <w:szCs w:val="26"/>
        </w:rPr>
        <w:t>направленных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на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повышение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качества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образовательной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услуги,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рост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профессиональной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компетентности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педагога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—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как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основного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 xml:space="preserve">ресурса </w:t>
      </w:r>
      <w:r w:rsidRPr="003B2ADB">
        <w:rPr>
          <w:spacing w:val="-67"/>
          <w:sz w:val="26"/>
          <w:szCs w:val="26"/>
        </w:rPr>
        <w:t xml:space="preserve"> </w:t>
      </w:r>
      <w:r w:rsidRPr="003B2ADB">
        <w:rPr>
          <w:sz w:val="26"/>
          <w:szCs w:val="26"/>
        </w:rPr>
        <w:t>развития</w:t>
      </w:r>
      <w:r w:rsidRPr="003B2ADB">
        <w:rPr>
          <w:spacing w:val="-1"/>
          <w:sz w:val="26"/>
          <w:szCs w:val="26"/>
        </w:rPr>
        <w:t xml:space="preserve"> </w:t>
      </w:r>
      <w:r w:rsidRPr="003B2ADB">
        <w:rPr>
          <w:sz w:val="26"/>
          <w:szCs w:val="26"/>
        </w:rPr>
        <w:t>системы образования.</w:t>
      </w:r>
    </w:p>
    <w:p w:rsidR="00D27A73" w:rsidRPr="003B2ADB" w:rsidRDefault="00D27A73" w:rsidP="00D27A73">
      <w:pPr>
        <w:pStyle w:val="a3"/>
        <w:ind w:left="0"/>
        <w:rPr>
          <w:sz w:val="26"/>
          <w:szCs w:val="26"/>
        </w:rPr>
      </w:pPr>
      <w:r>
        <w:t xml:space="preserve">      </w:t>
      </w:r>
      <w:r w:rsidR="003E7A05">
        <w:rPr>
          <w:sz w:val="26"/>
          <w:szCs w:val="26"/>
        </w:rPr>
        <w:t>Для этого требуется повышение качества образования,</w:t>
      </w:r>
      <w:r w:rsidRPr="003B2ADB">
        <w:rPr>
          <w:sz w:val="26"/>
          <w:szCs w:val="26"/>
        </w:rPr>
        <w:t xml:space="preserve"> разработка 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внедрение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новых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педагогических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технологий</w:t>
      </w:r>
      <w:r w:rsidR="003E7A05">
        <w:rPr>
          <w:sz w:val="26"/>
          <w:szCs w:val="26"/>
        </w:rPr>
        <w:t>,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применение</w:t>
      </w:r>
      <w:r w:rsidRPr="003B2ADB">
        <w:rPr>
          <w:spacing w:val="1"/>
          <w:sz w:val="26"/>
          <w:szCs w:val="26"/>
        </w:rPr>
        <w:t xml:space="preserve"> </w:t>
      </w:r>
      <w:proofErr w:type="spellStart"/>
      <w:r w:rsidRPr="003B2ADB">
        <w:rPr>
          <w:sz w:val="26"/>
          <w:szCs w:val="26"/>
        </w:rPr>
        <w:t>здоровьесберетающих</w:t>
      </w:r>
      <w:proofErr w:type="spellEnd"/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технологий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в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образовательном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процессе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ДОУ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для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сохранения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укрепления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здоровья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воспитанников,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активизация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работы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с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семьями,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которая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позволит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удовлетворить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индивидуальные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запросы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родителей.</w:t>
      </w:r>
    </w:p>
    <w:p w:rsidR="00D27A73" w:rsidRPr="003B2ADB" w:rsidRDefault="00D27A73" w:rsidP="003E7A05">
      <w:pPr>
        <w:pStyle w:val="a3"/>
        <w:ind w:left="0"/>
        <w:rPr>
          <w:spacing w:val="1"/>
          <w:sz w:val="26"/>
          <w:szCs w:val="26"/>
        </w:rPr>
      </w:pPr>
      <w:r>
        <w:t xml:space="preserve">     </w:t>
      </w:r>
      <w:r w:rsidRPr="003B2ADB">
        <w:rPr>
          <w:sz w:val="26"/>
          <w:szCs w:val="26"/>
        </w:rPr>
        <w:t>Программа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развития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ДОУ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в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соответствии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с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ФГОС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дошкольного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образования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разработана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на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основании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международного,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федерального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регионального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законодательства.</w:t>
      </w:r>
      <w:r w:rsidRPr="003B2ADB">
        <w:rPr>
          <w:spacing w:val="1"/>
          <w:sz w:val="26"/>
          <w:szCs w:val="26"/>
        </w:rPr>
        <w:t xml:space="preserve"> </w:t>
      </w:r>
    </w:p>
    <w:p w:rsidR="00D27A73" w:rsidRPr="003B2ADB" w:rsidRDefault="00D27A73" w:rsidP="00D27A73">
      <w:pPr>
        <w:pStyle w:val="a3"/>
        <w:ind w:left="0"/>
        <w:rPr>
          <w:sz w:val="26"/>
          <w:szCs w:val="26"/>
        </w:rPr>
      </w:pPr>
      <w:r>
        <w:t xml:space="preserve">     </w:t>
      </w:r>
      <w:r w:rsidRPr="003B2ADB">
        <w:rPr>
          <w:sz w:val="26"/>
          <w:szCs w:val="26"/>
        </w:rPr>
        <w:t>Программа,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как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проект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перспективного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развития</w:t>
      </w:r>
      <w:r w:rsidRPr="003B2ADB">
        <w:rPr>
          <w:spacing w:val="1"/>
          <w:sz w:val="26"/>
          <w:szCs w:val="26"/>
        </w:rPr>
        <w:t xml:space="preserve">, </w:t>
      </w:r>
      <w:r w:rsidRPr="003B2ADB">
        <w:rPr>
          <w:sz w:val="26"/>
          <w:szCs w:val="26"/>
        </w:rPr>
        <w:t>призвана:</w:t>
      </w:r>
    </w:p>
    <w:p w:rsidR="00D27A73" w:rsidRPr="003B2ADB" w:rsidRDefault="003E7A05" w:rsidP="003E7A05">
      <w:pPr>
        <w:pStyle w:val="a5"/>
        <w:tabs>
          <w:tab w:val="left" w:pos="644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7A73" w:rsidRPr="003B2ADB">
        <w:rPr>
          <w:sz w:val="26"/>
          <w:szCs w:val="26"/>
        </w:rPr>
        <w:t>обеспечить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качественную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реализацию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муниципального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задания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и</w:t>
      </w:r>
      <w:r w:rsidR="00D27A73" w:rsidRPr="003B2ADB">
        <w:rPr>
          <w:spacing w:val="-67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всестороннее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удовлетворение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образовательных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запросов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субъектов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образовательных</w:t>
      </w:r>
      <w:r w:rsidR="00D27A73" w:rsidRPr="003B2ADB">
        <w:rPr>
          <w:spacing w:val="-4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отношений;</w:t>
      </w:r>
    </w:p>
    <w:p w:rsidR="00D27A73" w:rsidRPr="003B2ADB" w:rsidRDefault="003E7A05" w:rsidP="003E7A05">
      <w:pPr>
        <w:pStyle w:val="a5"/>
        <w:tabs>
          <w:tab w:val="left" w:pos="440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7A73" w:rsidRPr="003B2ADB">
        <w:rPr>
          <w:sz w:val="26"/>
          <w:szCs w:val="26"/>
        </w:rPr>
        <w:t>повысить качество и доступность дошкольного образования в соответствии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 xml:space="preserve">с ФОП </w:t>
      </w:r>
      <w:proofErr w:type="gramStart"/>
      <w:r w:rsidR="00D27A73" w:rsidRPr="003B2ADB">
        <w:rPr>
          <w:sz w:val="26"/>
          <w:szCs w:val="26"/>
        </w:rPr>
        <w:t>ДО</w:t>
      </w:r>
      <w:proofErr w:type="gramEnd"/>
      <w:r w:rsidR="00D27A73" w:rsidRPr="003B2ADB">
        <w:rPr>
          <w:sz w:val="26"/>
          <w:szCs w:val="26"/>
        </w:rPr>
        <w:t xml:space="preserve"> и ФГОС </w:t>
      </w:r>
      <w:proofErr w:type="gramStart"/>
      <w:r w:rsidR="00D27A73" w:rsidRPr="003B2ADB">
        <w:rPr>
          <w:sz w:val="26"/>
          <w:szCs w:val="26"/>
        </w:rPr>
        <w:t>ДО</w:t>
      </w:r>
      <w:proofErr w:type="gramEnd"/>
      <w:r w:rsidR="00D27A73" w:rsidRPr="003B2ADB">
        <w:rPr>
          <w:sz w:val="26"/>
          <w:szCs w:val="26"/>
        </w:rPr>
        <w:t xml:space="preserve"> (в том числе и для детей с ОВЗ и детей-инвалидов)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через</w:t>
      </w:r>
      <w:r w:rsidR="00D27A73" w:rsidRPr="003B2ADB">
        <w:rPr>
          <w:spacing w:val="-2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систему</w:t>
      </w:r>
      <w:r w:rsidR="00D27A73" w:rsidRPr="003B2ADB">
        <w:rPr>
          <w:spacing w:val="-5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эффективного</w:t>
      </w:r>
      <w:r w:rsidR="00D27A73" w:rsidRPr="003B2ADB">
        <w:rPr>
          <w:spacing w:val="-5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внутреннего управления ДОУ;</w:t>
      </w:r>
    </w:p>
    <w:p w:rsidR="00D27A73" w:rsidRPr="003B2ADB" w:rsidRDefault="003E7A05" w:rsidP="003E7A05">
      <w:pPr>
        <w:pStyle w:val="a5"/>
        <w:tabs>
          <w:tab w:val="left" w:pos="553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7A73" w:rsidRPr="003B2ADB">
        <w:rPr>
          <w:sz w:val="26"/>
          <w:szCs w:val="26"/>
        </w:rPr>
        <w:t>обеспечить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формирование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комфортной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и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безопасной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образовательной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среды;</w:t>
      </w:r>
    </w:p>
    <w:p w:rsidR="00D27A73" w:rsidRPr="003B2ADB" w:rsidRDefault="003E7A05" w:rsidP="003E7A05">
      <w:pPr>
        <w:pStyle w:val="a5"/>
        <w:tabs>
          <w:tab w:val="left" w:pos="503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7A73" w:rsidRPr="003B2ADB">
        <w:rPr>
          <w:sz w:val="26"/>
          <w:szCs w:val="26"/>
        </w:rPr>
        <w:t>совершенствовать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работу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педагогического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коллектива,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направленную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на</w:t>
      </w:r>
      <w:r w:rsidR="00D27A73" w:rsidRPr="003B2ADB">
        <w:rPr>
          <w:spacing w:val="-67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выявление, поддержку и развитие способностей и талантов воспитанников в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различных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видах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деятельности;</w:t>
      </w:r>
    </w:p>
    <w:p w:rsidR="00D27A73" w:rsidRPr="003B2ADB" w:rsidRDefault="003E7A05" w:rsidP="003E7A05">
      <w:pPr>
        <w:pStyle w:val="a5"/>
        <w:tabs>
          <w:tab w:val="left" w:pos="603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7A73" w:rsidRPr="003B2ADB">
        <w:rPr>
          <w:sz w:val="26"/>
          <w:szCs w:val="26"/>
        </w:rPr>
        <w:t>совершенствовать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систему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профессионального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роста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педагогических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работников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в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ДОУ,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выступающих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гарантом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предоставления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высокого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качества</w:t>
      </w:r>
      <w:r w:rsidR="00D27A73" w:rsidRPr="003B2ADB">
        <w:rPr>
          <w:spacing w:val="-5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образовательных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lastRenderedPageBreak/>
        <w:t>услуг;</w:t>
      </w:r>
    </w:p>
    <w:p w:rsidR="00D27A73" w:rsidRDefault="003E7A05" w:rsidP="003E7A05">
      <w:pPr>
        <w:pStyle w:val="a5"/>
        <w:tabs>
          <w:tab w:val="left" w:pos="543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27A73" w:rsidRPr="003B2ADB">
        <w:rPr>
          <w:sz w:val="26"/>
          <w:szCs w:val="26"/>
        </w:rPr>
        <w:t>реализации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разных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форм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взаимодействия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детского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сада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и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семьи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для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повышения родительской компетентности в воспитании и образовании детей;</w:t>
      </w:r>
      <w:r w:rsidR="00D27A73" w:rsidRPr="003B2ADB">
        <w:rPr>
          <w:spacing w:val="-67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объединения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усилий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всех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заинтересованных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субъектов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образовательных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отношений и социального окружения ДОУ для достижения цели Программы.</w:t>
      </w:r>
      <w:r w:rsidR="00D27A73" w:rsidRPr="003B2ADB">
        <w:rPr>
          <w:spacing w:val="-67"/>
          <w:sz w:val="26"/>
          <w:szCs w:val="26"/>
        </w:rPr>
        <w:t xml:space="preserve"> </w:t>
      </w:r>
    </w:p>
    <w:p w:rsidR="00D27A73" w:rsidRPr="003B2ADB" w:rsidRDefault="00D27A73" w:rsidP="00D27A73">
      <w:pPr>
        <w:pStyle w:val="a5"/>
        <w:tabs>
          <w:tab w:val="left" w:pos="543"/>
        </w:tabs>
        <w:ind w:left="0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3E7A05">
        <w:rPr>
          <w:sz w:val="26"/>
          <w:szCs w:val="26"/>
        </w:rPr>
        <w:t>Актуальность</w:t>
      </w:r>
      <w:r w:rsidRPr="003B2ADB">
        <w:rPr>
          <w:b/>
          <w:sz w:val="26"/>
          <w:szCs w:val="26"/>
        </w:rPr>
        <w:t xml:space="preserve"> </w:t>
      </w:r>
      <w:r w:rsidRPr="003B2ADB">
        <w:rPr>
          <w:sz w:val="26"/>
          <w:szCs w:val="26"/>
        </w:rPr>
        <w:t>разработки Программы развития обусловлена модернизацией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системы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образования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Российской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Федерации,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новыми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нормативно-правовыми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документами,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определяющие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основные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положения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нормы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функционирования</w:t>
      </w:r>
      <w:r w:rsidRPr="003B2ADB">
        <w:rPr>
          <w:spacing w:val="-6"/>
          <w:sz w:val="26"/>
          <w:szCs w:val="26"/>
        </w:rPr>
        <w:t xml:space="preserve"> </w:t>
      </w:r>
      <w:r w:rsidRPr="003B2ADB">
        <w:rPr>
          <w:sz w:val="26"/>
          <w:szCs w:val="26"/>
        </w:rPr>
        <w:t>современного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детского</w:t>
      </w:r>
      <w:r w:rsidRPr="003B2ADB">
        <w:rPr>
          <w:spacing w:val="-2"/>
          <w:sz w:val="26"/>
          <w:szCs w:val="26"/>
        </w:rPr>
        <w:t xml:space="preserve"> </w:t>
      </w:r>
      <w:r w:rsidRPr="003B2ADB">
        <w:rPr>
          <w:sz w:val="26"/>
          <w:szCs w:val="26"/>
        </w:rPr>
        <w:t>сада.</w:t>
      </w:r>
    </w:p>
    <w:p w:rsidR="00D27A73" w:rsidRPr="003B2ADB" w:rsidRDefault="00D27A73" w:rsidP="00D27A73">
      <w:pPr>
        <w:pStyle w:val="a3"/>
        <w:ind w:left="0"/>
        <w:rPr>
          <w:sz w:val="26"/>
          <w:szCs w:val="26"/>
        </w:rPr>
      </w:pPr>
      <w:r>
        <w:t xml:space="preserve">        </w:t>
      </w:r>
      <w:r w:rsidRPr="003B2ADB">
        <w:rPr>
          <w:sz w:val="26"/>
          <w:szCs w:val="26"/>
        </w:rPr>
        <w:t>Программа</w:t>
      </w:r>
      <w:r w:rsidRPr="003B2ADB">
        <w:rPr>
          <w:spacing w:val="28"/>
          <w:sz w:val="26"/>
          <w:szCs w:val="26"/>
        </w:rPr>
        <w:t xml:space="preserve"> </w:t>
      </w:r>
      <w:r w:rsidRPr="003B2ADB">
        <w:rPr>
          <w:sz w:val="26"/>
          <w:szCs w:val="26"/>
        </w:rPr>
        <w:t>нацелена</w:t>
      </w:r>
      <w:r w:rsidRPr="003B2ADB">
        <w:rPr>
          <w:spacing w:val="32"/>
          <w:sz w:val="26"/>
          <w:szCs w:val="26"/>
        </w:rPr>
        <w:t xml:space="preserve"> </w:t>
      </w:r>
      <w:r w:rsidRPr="003B2ADB">
        <w:rPr>
          <w:sz w:val="26"/>
          <w:szCs w:val="26"/>
        </w:rPr>
        <w:t>на</w:t>
      </w:r>
      <w:r w:rsidRPr="003B2ADB">
        <w:rPr>
          <w:spacing w:val="29"/>
          <w:sz w:val="26"/>
          <w:szCs w:val="26"/>
        </w:rPr>
        <w:t xml:space="preserve"> </w:t>
      </w:r>
      <w:r w:rsidRPr="003B2ADB">
        <w:rPr>
          <w:sz w:val="26"/>
          <w:szCs w:val="26"/>
        </w:rPr>
        <w:t>решение</w:t>
      </w:r>
      <w:r w:rsidRPr="003B2ADB">
        <w:rPr>
          <w:spacing w:val="28"/>
          <w:sz w:val="26"/>
          <w:szCs w:val="26"/>
        </w:rPr>
        <w:t xml:space="preserve"> </w:t>
      </w:r>
      <w:r w:rsidRPr="003B2ADB">
        <w:rPr>
          <w:sz w:val="26"/>
          <w:szCs w:val="26"/>
        </w:rPr>
        <w:t>специфических</w:t>
      </w:r>
      <w:r w:rsidRPr="003B2ADB">
        <w:rPr>
          <w:spacing w:val="30"/>
          <w:sz w:val="26"/>
          <w:szCs w:val="26"/>
        </w:rPr>
        <w:t xml:space="preserve"> </w:t>
      </w:r>
      <w:r w:rsidRPr="003B2ADB">
        <w:rPr>
          <w:sz w:val="26"/>
          <w:szCs w:val="26"/>
        </w:rPr>
        <w:t>задач</w:t>
      </w:r>
      <w:r w:rsidRPr="003B2ADB">
        <w:rPr>
          <w:spacing w:val="30"/>
          <w:sz w:val="26"/>
          <w:szCs w:val="26"/>
        </w:rPr>
        <w:t xml:space="preserve"> </w:t>
      </w:r>
      <w:r w:rsidRPr="003B2ADB">
        <w:rPr>
          <w:sz w:val="26"/>
          <w:szCs w:val="26"/>
        </w:rPr>
        <w:t>МБДОУ</w:t>
      </w:r>
      <w:r w:rsidRPr="003B2ADB">
        <w:rPr>
          <w:spacing w:val="34"/>
          <w:sz w:val="26"/>
          <w:szCs w:val="26"/>
        </w:rPr>
        <w:t xml:space="preserve"> </w:t>
      </w:r>
      <w:r w:rsidRPr="003B2ADB">
        <w:rPr>
          <w:sz w:val="26"/>
          <w:szCs w:val="26"/>
        </w:rPr>
        <w:t>при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максимальном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учете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отражении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особенностей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детского</w:t>
      </w:r>
      <w:r w:rsidRPr="003B2ADB">
        <w:rPr>
          <w:spacing w:val="71"/>
          <w:sz w:val="26"/>
          <w:szCs w:val="26"/>
        </w:rPr>
        <w:t xml:space="preserve"> </w:t>
      </w:r>
      <w:r w:rsidRPr="003B2ADB">
        <w:rPr>
          <w:sz w:val="26"/>
          <w:szCs w:val="26"/>
        </w:rPr>
        <w:t>сада,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запросов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потенциальных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возможностей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педагогического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коллектива,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социального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окружения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родителей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(законных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представителей)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воспитанников.</w:t>
      </w:r>
    </w:p>
    <w:p w:rsidR="00D27A73" w:rsidRPr="003B2ADB" w:rsidRDefault="00D27A73" w:rsidP="00D27A73">
      <w:pPr>
        <w:pStyle w:val="a3"/>
        <w:ind w:left="0"/>
        <w:rPr>
          <w:sz w:val="26"/>
          <w:szCs w:val="26"/>
        </w:rPr>
      </w:pPr>
      <w:r>
        <w:t xml:space="preserve">       </w:t>
      </w:r>
      <w:r w:rsidRPr="003B2ADB">
        <w:rPr>
          <w:sz w:val="26"/>
          <w:szCs w:val="26"/>
        </w:rPr>
        <w:t>Программой определены конечные и промежуточные цели и задачи,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которые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являются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измеримыми,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сформулированы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критерии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оценки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результатов</w:t>
      </w:r>
      <w:r w:rsidRPr="003B2ADB">
        <w:rPr>
          <w:spacing w:val="-1"/>
          <w:sz w:val="26"/>
          <w:szCs w:val="26"/>
        </w:rPr>
        <w:t xml:space="preserve"> </w:t>
      </w:r>
      <w:r w:rsidRPr="003B2ADB">
        <w:rPr>
          <w:sz w:val="26"/>
          <w:szCs w:val="26"/>
        </w:rPr>
        <w:t>развития</w:t>
      </w:r>
    </w:p>
    <w:p w:rsidR="00D27A73" w:rsidRPr="003B2ADB" w:rsidRDefault="003E7A05" w:rsidP="00D27A73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>ДОУ</w:t>
      </w:r>
      <w:r w:rsidR="00D27A73" w:rsidRPr="003B2ADB">
        <w:rPr>
          <w:sz w:val="26"/>
          <w:szCs w:val="26"/>
        </w:rPr>
        <w:t>,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что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обеспечит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получение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максимально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возможных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результатов.</w:t>
      </w:r>
    </w:p>
    <w:p w:rsidR="00D27A73" w:rsidRPr="003B2ADB" w:rsidRDefault="00D27A73" w:rsidP="00D27A73">
      <w:pPr>
        <w:pStyle w:val="a3"/>
        <w:ind w:left="0"/>
        <w:rPr>
          <w:sz w:val="26"/>
          <w:szCs w:val="26"/>
        </w:rPr>
      </w:pPr>
      <w:r>
        <w:t xml:space="preserve">       </w:t>
      </w:r>
      <w:r w:rsidRPr="003B2ADB">
        <w:rPr>
          <w:sz w:val="26"/>
          <w:szCs w:val="26"/>
        </w:rPr>
        <w:t>В основу реализации Программы положен современный программно-проектный</w:t>
      </w:r>
      <w:r w:rsidRPr="003B2ADB">
        <w:rPr>
          <w:spacing w:val="53"/>
          <w:sz w:val="26"/>
          <w:szCs w:val="26"/>
        </w:rPr>
        <w:t xml:space="preserve"> </w:t>
      </w:r>
      <w:r w:rsidRPr="003B2ADB">
        <w:rPr>
          <w:sz w:val="26"/>
          <w:szCs w:val="26"/>
        </w:rPr>
        <w:t>метод,</w:t>
      </w:r>
      <w:r w:rsidRPr="003B2ADB">
        <w:rPr>
          <w:spacing w:val="58"/>
          <w:sz w:val="26"/>
          <w:szCs w:val="26"/>
        </w:rPr>
        <w:t xml:space="preserve"> </w:t>
      </w:r>
      <w:r w:rsidRPr="003B2ADB">
        <w:rPr>
          <w:sz w:val="26"/>
          <w:szCs w:val="26"/>
        </w:rPr>
        <w:t>сочетающий</w:t>
      </w:r>
      <w:r w:rsidRPr="003B2ADB">
        <w:rPr>
          <w:spacing w:val="59"/>
          <w:sz w:val="26"/>
          <w:szCs w:val="26"/>
        </w:rPr>
        <w:t xml:space="preserve"> </w:t>
      </w:r>
      <w:r w:rsidRPr="003B2ADB">
        <w:rPr>
          <w:sz w:val="26"/>
          <w:szCs w:val="26"/>
        </w:rPr>
        <w:t>управленческую</w:t>
      </w:r>
      <w:r w:rsidRPr="003B2ADB">
        <w:rPr>
          <w:spacing w:val="58"/>
          <w:sz w:val="26"/>
          <w:szCs w:val="26"/>
        </w:rPr>
        <w:t xml:space="preserve"> </w:t>
      </w:r>
      <w:r w:rsidRPr="003B2ADB">
        <w:rPr>
          <w:sz w:val="26"/>
          <w:szCs w:val="26"/>
        </w:rPr>
        <w:t>целенаправленность</w:t>
      </w:r>
      <w:r>
        <w:t xml:space="preserve"> </w:t>
      </w:r>
      <w:r w:rsidRPr="003B2ADB">
        <w:rPr>
          <w:sz w:val="26"/>
          <w:szCs w:val="26"/>
        </w:rPr>
        <w:t>деятельности администрации и творческие инициативы со стороны рядовых</w:t>
      </w:r>
      <w:r w:rsidRPr="003B2ADB">
        <w:rPr>
          <w:spacing w:val="1"/>
          <w:sz w:val="26"/>
          <w:szCs w:val="26"/>
        </w:rPr>
        <w:t xml:space="preserve"> </w:t>
      </w:r>
      <w:r w:rsidRPr="003B2ADB">
        <w:rPr>
          <w:sz w:val="26"/>
          <w:szCs w:val="26"/>
        </w:rPr>
        <w:t>сотрудников.</w:t>
      </w:r>
    </w:p>
    <w:p w:rsidR="003E7A05" w:rsidRDefault="003E7A05" w:rsidP="00D27A73">
      <w:pPr>
        <w:pStyle w:val="a3"/>
        <w:ind w:left="0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27A73" w:rsidRPr="003B2ADB">
        <w:rPr>
          <w:sz w:val="26"/>
          <w:szCs w:val="26"/>
        </w:rPr>
        <w:t>Ожидаемым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результатом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работы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МБДОУ</w:t>
      </w:r>
      <w:r w:rsidR="00D27A73" w:rsidRPr="003B2ADB">
        <w:rPr>
          <w:spacing w:val="1"/>
          <w:sz w:val="26"/>
          <w:szCs w:val="26"/>
        </w:rPr>
        <w:t xml:space="preserve">  </w:t>
      </w:r>
      <w:r w:rsidR="00D27A73" w:rsidRPr="003B2ADB">
        <w:rPr>
          <w:sz w:val="26"/>
          <w:szCs w:val="26"/>
        </w:rPr>
        <w:t>по направлениям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Программы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является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повышение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эффективности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работы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образовательной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организации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в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целом,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а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результатом</w:t>
      </w:r>
      <w:r w:rsidR="00D27A73" w:rsidRPr="003B2ADB">
        <w:rPr>
          <w:spacing w:val="7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реализации</w:t>
      </w:r>
      <w:r w:rsidR="00D27A73" w:rsidRPr="003B2ADB">
        <w:rPr>
          <w:spacing w:val="7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проектов</w:t>
      </w:r>
      <w:r w:rsidR="00D27A73" w:rsidRPr="003B2ADB">
        <w:rPr>
          <w:spacing w:val="7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–</w:t>
      </w:r>
      <w:r w:rsidR="00D27A73" w:rsidRPr="003B2ADB">
        <w:rPr>
          <w:spacing w:val="7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высокий</w:t>
      </w:r>
      <w:r w:rsidR="00D27A73" w:rsidRPr="003B2ADB">
        <w:rPr>
          <w:spacing w:val="-67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 xml:space="preserve">уровень  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 xml:space="preserve">удовлетворенности  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 xml:space="preserve">потребителей  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 xml:space="preserve">качеством  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образования.</w:t>
      </w:r>
      <w:r w:rsidR="00D27A73" w:rsidRPr="003B2ADB">
        <w:rPr>
          <w:spacing w:val="1"/>
          <w:sz w:val="26"/>
          <w:szCs w:val="26"/>
        </w:rPr>
        <w:t xml:space="preserve"> </w:t>
      </w:r>
    </w:p>
    <w:p w:rsidR="00D27A73" w:rsidRPr="003B2ADB" w:rsidRDefault="003E7A05" w:rsidP="00D27A73">
      <w:pPr>
        <w:pStyle w:val="a3"/>
        <w:ind w:left="0"/>
        <w:rPr>
          <w:sz w:val="26"/>
          <w:szCs w:val="26"/>
        </w:rPr>
      </w:pPr>
      <w:r>
        <w:rPr>
          <w:spacing w:val="1"/>
          <w:sz w:val="26"/>
          <w:szCs w:val="26"/>
        </w:rPr>
        <w:t xml:space="preserve">         </w:t>
      </w:r>
      <w:r w:rsidR="00D27A73" w:rsidRPr="003B2ADB">
        <w:rPr>
          <w:sz w:val="26"/>
          <w:szCs w:val="26"/>
        </w:rPr>
        <w:t>Период с 2024 по 2028 год в стратегии развития ДОУ рассматривается как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решающий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инновационный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этап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перехода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на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современное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содержание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и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новые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принципы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организации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деятельности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системы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дошкольного</w:t>
      </w:r>
      <w:r w:rsidR="00D27A73" w:rsidRPr="003B2ADB">
        <w:rPr>
          <w:spacing w:val="1"/>
          <w:sz w:val="26"/>
          <w:szCs w:val="26"/>
        </w:rPr>
        <w:t xml:space="preserve"> </w:t>
      </w:r>
      <w:r w:rsidR="00D27A73" w:rsidRPr="003B2ADB">
        <w:rPr>
          <w:sz w:val="26"/>
          <w:szCs w:val="26"/>
        </w:rPr>
        <w:t>образования.</w:t>
      </w:r>
    </w:p>
    <w:p w:rsidR="00D27A73" w:rsidRDefault="00D27A73">
      <w:pPr>
        <w:pStyle w:val="Heading1"/>
        <w:spacing w:before="1"/>
        <w:ind w:left="331"/>
      </w:pPr>
    </w:p>
    <w:p w:rsidR="00E41751" w:rsidRPr="00D96701" w:rsidRDefault="00CC1A9A" w:rsidP="00D96701">
      <w:pPr>
        <w:pStyle w:val="Heading1"/>
        <w:spacing w:before="1"/>
        <w:ind w:left="33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27A73" w:rsidRPr="00D96701">
        <w:rPr>
          <w:sz w:val="26"/>
          <w:szCs w:val="26"/>
        </w:rPr>
        <w:t>Паспорт</w:t>
      </w:r>
      <w:r w:rsidR="00D27A73" w:rsidRPr="00D96701">
        <w:rPr>
          <w:spacing w:val="-2"/>
          <w:sz w:val="26"/>
          <w:szCs w:val="26"/>
        </w:rPr>
        <w:t xml:space="preserve"> </w:t>
      </w:r>
      <w:r w:rsidR="009B0A8E">
        <w:rPr>
          <w:sz w:val="26"/>
          <w:szCs w:val="26"/>
        </w:rPr>
        <w:t>П</w:t>
      </w:r>
      <w:r w:rsidR="00D27A73" w:rsidRPr="00D96701">
        <w:rPr>
          <w:sz w:val="26"/>
          <w:szCs w:val="26"/>
        </w:rPr>
        <w:t>рограммы</w:t>
      </w:r>
      <w:r w:rsidR="00D27A73" w:rsidRPr="00D96701">
        <w:rPr>
          <w:spacing w:val="-3"/>
          <w:sz w:val="26"/>
          <w:szCs w:val="26"/>
        </w:rPr>
        <w:t xml:space="preserve"> </w:t>
      </w:r>
      <w:r w:rsidR="00D27A73" w:rsidRPr="00D96701">
        <w:rPr>
          <w:sz w:val="26"/>
          <w:szCs w:val="26"/>
        </w:rPr>
        <w:t>развития</w:t>
      </w:r>
      <w:r w:rsidR="009B0A8E">
        <w:rPr>
          <w:sz w:val="26"/>
          <w:szCs w:val="26"/>
        </w:rPr>
        <w:t xml:space="preserve"> М</w:t>
      </w:r>
      <w:r w:rsidR="00221F15">
        <w:rPr>
          <w:sz w:val="26"/>
          <w:szCs w:val="26"/>
        </w:rPr>
        <w:t>БДОУ «</w:t>
      </w:r>
      <w:proofErr w:type="spellStart"/>
      <w:r w:rsidR="00221F15">
        <w:rPr>
          <w:sz w:val="26"/>
          <w:szCs w:val="26"/>
        </w:rPr>
        <w:t>Роговатовский</w:t>
      </w:r>
      <w:proofErr w:type="spellEnd"/>
      <w:r w:rsidR="00221F15">
        <w:rPr>
          <w:sz w:val="26"/>
          <w:szCs w:val="26"/>
        </w:rPr>
        <w:t xml:space="preserve"> ДС «Зорька»</w:t>
      </w:r>
    </w:p>
    <w:p w:rsidR="00E41751" w:rsidRDefault="00E41751">
      <w:pPr>
        <w:pStyle w:val="a3"/>
        <w:spacing w:before="1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914"/>
      </w:tblGrid>
      <w:tr w:rsidR="004C2333" w:rsidTr="0013126A">
        <w:tc>
          <w:tcPr>
            <w:tcW w:w="2660" w:type="dxa"/>
          </w:tcPr>
          <w:p w:rsidR="004C2333" w:rsidRDefault="004C2333" w:rsidP="00D27A73">
            <w:r>
              <w:rPr>
                <w:b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6914" w:type="dxa"/>
          </w:tcPr>
          <w:p w:rsidR="003E7A05" w:rsidRDefault="004C2333" w:rsidP="00D27A73">
            <w:pPr>
              <w:rPr>
                <w:sz w:val="26"/>
                <w:szCs w:val="26"/>
              </w:rPr>
            </w:pPr>
            <w:r w:rsidRPr="00D27A73">
              <w:rPr>
                <w:sz w:val="26"/>
                <w:szCs w:val="26"/>
              </w:rPr>
              <w:t>Программа развития муниципального бюджетного дошкольного образовательного учреждения «</w:t>
            </w:r>
            <w:proofErr w:type="spellStart"/>
            <w:r w:rsidRPr="00D27A73">
              <w:rPr>
                <w:sz w:val="26"/>
                <w:szCs w:val="26"/>
              </w:rPr>
              <w:t>Роговатовский</w:t>
            </w:r>
            <w:proofErr w:type="spellEnd"/>
            <w:r w:rsidRPr="00D27A73">
              <w:rPr>
                <w:sz w:val="26"/>
                <w:szCs w:val="26"/>
              </w:rPr>
              <w:t xml:space="preserve"> детский сад «Зорька» </w:t>
            </w:r>
            <w:proofErr w:type="spellStart"/>
            <w:r w:rsidR="003E7A05" w:rsidRPr="00D27A73">
              <w:rPr>
                <w:sz w:val="26"/>
                <w:szCs w:val="26"/>
              </w:rPr>
              <w:t>Старооскольского</w:t>
            </w:r>
            <w:proofErr w:type="spellEnd"/>
            <w:r w:rsidR="003E7A05" w:rsidRPr="00D27A73">
              <w:rPr>
                <w:sz w:val="26"/>
                <w:szCs w:val="26"/>
              </w:rPr>
              <w:t xml:space="preserve"> городского округа </w:t>
            </w:r>
          </w:p>
          <w:p w:rsidR="004C2333" w:rsidRPr="00D27A73" w:rsidRDefault="004C2333" w:rsidP="00D27A73">
            <w:pPr>
              <w:rPr>
                <w:sz w:val="26"/>
                <w:szCs w:val="26"/>
              </w:rPr>
            </w:pPr>
            <w:r w:rsidRPr="00D27A73">
              <w:rPr>
                <w:sz w:val="26"/>
                <w:szCs w:val="26"/>
              </w:rPr>
              <w:t xml:space="preserve">на 2024-2028 годы </w:t>
            </w:r>
          </w:p>
        </w:tc>
      </w:tr>
      <w:tr w:rsidR="004C2333" w:rsidTr="0013126A">
        <w:trPr>
          <w:trHeight w:val="1247"/>
        </w:trPr>
        <w:tc>
          <w:tcPr>
            <w:tcW w:w="2660" w:type="dxa"/>
          </w:tcPr>
          <w:p w:rsidR="004C2333" w:rsidRDefault="004C2333" w:rsidP="00D27A73">
            <w:r>
              <w:rPr>
                <w:b/>
                <w:bCs/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914" w:type="dxa"/>
          </w:tcPr>
          <w:p w:rsidR="004C2333" w:rsidRPr="00D27A73" w:rsidRDefault="004C2333" w:rsidP="00D27A73">
            <w:pPr>
              <w:pStyle w:val="a3"/>
              <w:ind w:left="0"/>
              <w:rPr>
                <w:sz w:val="26"/>
                <w:szCs w:val="26"/>
              </w:rPr>
            </w:pPr>
            <w:r w:rsidRPr="00D27A73">
              <w:rPr>
                <w:sz w:val="26"/>
                <w:szCs w:val="26"/>
              </w:rPr>
              <w:t>Коллектив муниципального бюджетного дошкольного образовательного учреждения «</w:t>
            </w:r>
            <w:proofErr w:type="spellStart"/>
            <w:r w:rsidRPr="00D27A73">
              <w:rPr>
                <w:sz w:val="26"/>
                <w:szCs w:val="26"/>
              </w:rPr>
              <w:t>Роговатовский</w:t>
            </w:r>
            <w:proofErr w:type="spellEnd"/>
            <w:r w:rsidRPr="00D27A73">
              <w:rPr>
                <w:sz w:val="26"/>
                <w:szCs w:val="26"/>
              </w:rPr>
              <w:t xml:space="preserve"> детский сад «Зорька» </w:t>
            </w:r>
            <w:proofErr w:type="spellStart"/>
            <w:r w:rsidRPr="00D27A73">
              <w:rPr>
                <w:sz w:val="26"/>
                <w:szCs w:val="26"/>
              </w:rPr>
              <w:t>Старооскольского</w:t>
            </w:r>
            <w:proofErr w:type="spellEnd"/>
            <w:r w:rsidRPr="00D27A73">
              <w:rPr>
                <w:sz w:val="26"/>
                <w:szCs w:val="26"/>
              </w:rPr>
              <w:t xml:space="preserve"> городского округа под руководством заведующего Даниловой М.В.</w:t>
            </w:r>
          </w:p>
        </w:tc>
      </w:tr>
      <w:tr w:rsidR="004C2333" w:rsidTr="0013126A">
        <w:tc>
          <w:tcPr>
            <w:tcW w:w="2660" w:type="dxa"/>
          </w:tcPr>
          <w:p w:rsidR="004C2333" w:rsidRDefault="004C2333" w:rsidP="00D27A73">
            <w:r>
              <w:rPr>
                <w:b/>
                <w:bCs/>
                <w:sz w:val="26"/>
                <w:szCs w:val="26"/>
              </w:rPr>
              <w:t>Правовое обоснование Программы</w:t>
            </w:r>
          </w:p>
        </w:tc>
        <w:tc>
          <w:tcPr>
            <w:tcW w:w="6914" w:type="dxa"/>
          </w:tcPr>
          <w:p w:rsidR="004C2333" w:rsidRPr="00C611F1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r w:rsidRPr="0079215E">
              <w:rPr>
                <w:color w:val="000000"/>
                <w:sz w:val="26"/>
                <w:szCs w:val="26"/>
                <w:lang w:eastAsia="ru-RU"/>
              </w:rPr>
              <w:t>Статья 67.1 Конституции Российской Федерации, согласно которой важнейшим приоритетом государственной политики Российской Федерации являются дети (принята всенародным голосованием 12.12.1993 с изменениями, одобренными в ходе общероссийского голосования 01.07.2020)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11" w:history="1">
              <w:r w:rsidRPr="000D7ECB">
                <w:rPr>
                  <w:rStyle w:val="a7"/>
                  <w:sz w:val="26"/>
                  <w:szCs w:val="26"/>
                  <w:lang w:eastAsia="ru-RU"/>
                </w:rPr>
                <w:t>https://www.consultant.ru/document/cons_doc_LAW_28399/95c44edbe33a9a2c1d5b4030c70b6e046060b0e8/?ysclid=lp6ohl5510804207761</w:t>
              </w:r>
            </w:hyperlink>
            <w:r w:rsidRPr="00C611F1">
              <w:rPr>
                <w:color w:val="000000"/>
                <w:sz w:val="26"/>
                <w:szCs w:val="26"/>
                <w:lang w:eastAsia="ru-RU"/>
              </w:rPr>
              <w:t>;</w:t>
            </w:r>
          </w:p>
          <w:p w:rsidR="004C2333" w:rsidRPr="00C611F1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r w:rsidRPr="00C611F1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4C2333" w:rsidRPr="00C611F1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r w:rsidRPr="00C611F1">
              <w:rPr>
                <w:color w:val="000000"/>
                <w:sz w:val="26"/>
                <w:szCs w:val="26"/>
                <w:lang w:eastAsia="ru-RU"/>
              </w:rPr>
              <w:lastRenderedPageBreak/>
              <w:t>Федеральный закон Российской Федерации № 273-ФЗ «Об образовании в Российск</w:t>
            </w:r>
            <w:r>
              <w:rPr>
                <w:color w:val="000000"/>
                <w:sz w:val="26"/>
                <w:szCs w:val="26"/>
                <w:lang w:eastAsia="ru-RU"/>
              </w:rPr>
              <w:t>ой Федерации» от 29.12. 2012 г.</w:t>
            </w:r>
          </w:p>
          <w:p w:rsidR="004C2333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r w:rsidRPr="00C611F1">
              <w:rPr>
                <w:color w:val="000000"/>
                <w:sz w:val="26"/>
                <w:szCs w:val="26"/>
                <w:lang w:eastAsia="ru-RU"/>
              </w:rPr>
              <w:t> </w:t>
            </w:r>
            <w:hyperlink r:id="rId12" w:history="1">
              <w:r w:rsidRPr="000D7ECB">
                <w:rPr>
                  <w:rStyle w:val="a7"/>
                  <w:sz w:val="26"/>
                  <w:szCs w:val="26"/>
                  <w:lang w:eastAsia="ru-RU"/>
                </w:rPr>
                <w:t>https://www.consultant.ru/document/cons_doc_LAW_140174/?ysclid=lp6ojerz6o541236260</w:t>
              </w:r>
            </w:hyperlink>
          </w:p>
          <w:p w:rsidR="004C2333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</w:p>
          <w:p w:rsidR="004C2333" w:rsidRPr="00AE0098" w:rsidRDefault="004C2333" w:rsidP="00D27A73">
            <w:pPr>
              <w:shd w:val="clear" w:color="auto" w:fill="FFFFFF"/>
              <w:rPr>
                <w:sz w:val="26"/>
                <w:szCs w:val="26"/>
              </w:rPr>
            </w:pPr>
            <w:r w:rsidRPr="00AE0098">
              <w:rPr>
                <w:sz w:val="26"/>
                <w:szCs w:val="26"/>
              </w:rPr>
              <w:t xml:space="preserve">Указ Президента Российской Федерации от 21.07.2020 № 474 «О национальных целях развития Российской Федерации на период до 2030 года» </w:t>
            </w:r>
          </w:p>
          <w:p w:rsidR="004C2333" w:rsidRDefault="00DC515F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hyperlink r:id="rId13" w:history="1">
              <w:r w:rsidR="004C2333" w:rsidRPr="000D7ECB">
                <w:rPr>
                  <w:rStyle w:val="a7"/>
                  <w:sz w:val="26"/>
                  <w:szCs w:val="26"/>
                  <w:lang w:eastAsia="ru-RU"/>
                </w:rPr>
                <w:t>http://www.kremlin.ru/acts/bank/45726</w:t>
              </w:r>
            </w:hyperlink>
          </w:p>
          <w:p w:rsidR="004C2333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</w:p>
          <w:p w:rsidR="004C2333" w:rsidRDefault="004C2333" w:rsidP="00D27A73">
            <w:pPr>
              <w:shd w:val="clear" w:color="auto" w:fill="FFFFFF"/>
              <w:rPr>
                <w:sz w:val="26"/>
                <w:szCs w:val="26"/>
              </w:rPr>
            </w:pPr>
            <w:r w:rsidRPr="00AE0098">
              <w:rPr>
                <w:sz w:val="26"/>
                <w:szCs w:val="26"/>
              </w:rPr>
              <w:t>Указ Президента Российской Федерации от 02.07.2021 № 400 «О Стратегии национальной безопасности Российской Федерации»</w:t>
            </w:r>
          </w:p>
          <w:p w:rsidR="004C2333" w:rsidRDefault="00DC515F" w:rsidP="00D27A73">
            <w:pPr>
              <w:shd w:val="clear" w:color="auto" w:fill="FFFFFF"/>
              <w:rPr>
                <w:sz w:val="26"/>
                <w:szCs w:val="26"/>
              </w:rPr>
            </w:pPr>
            <w:hyperlink r:id="rId14" w:history="1">
              <w:r w:rsidR="004C2333" w:rsidRPr="000D7ECB">
                <w:rPr>
                  <w:rStyle w:val="a7"/>
                  <w:sz w:val="26"/>
                  <w:szCs w:val="26"/>
                </w:rPr>
                <w:t>http://www.kremlin.ru/acts/bank/47046</w:t>
              </w:r>
            </w:hyperlink>
          </w:p>
          <w:p w:rsidR="004C2333" w:rsidRDefault="004C2333" w:rsidP="00D27A73">
            <w:pPr>
              <w:shd w:val="clear" w:color="auto" w:fill="FFFFFF"/>
              <w:rPr>
                <w:sz w:val="26"/>
                <w:szCs w:val="26"/>
              </w:rPr>
            </w:pPr>
          </w:p>
          <w:p w:rsidR="004C2333" w:rsidRDefault="004C2333" w:rsidP="00D27A73">
            <w:pPr>
              <w:shd w:val="clear" w:color="auto" w:fill="FFFFFF"/>
              <w:rPr>
                <w:sz w:val="26"/>
                <w:szCs w:val="26"/>
              </w:rPr>
            </w:pPr>
            <w:r w:rsidRPr="00AE0098">
              <w:rPr>
                <w:sz w:val="26"/>
                <w:szCs w:val="26"/>
              </w:rPr>
      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  <w:p w:rsidR="004C2333" w:rsidRDefault="00DC515F" w:rsidP="00D27A73">
            <w:pPr>
              <w:shd w:val="clear" w:color="auto" w:fill="FFFFFF"/>
              <w:rPr>
                <w:sz w:val="26"/>
                <w:szCs w:val="26"/>
              </w:rPr>
            </w:pPr>
            <w:hyperlink r:id="rId15" w:history="1">
              <w:r w:rsidR="004C2333" w:rsidRPr="000D7ECB">
                <w:rPr>
                  <w:rStyle w:val="a7"/>
                  <w:sz w:val="26"/>
                  <w:szCs w:val="26"/>
                </w:rPr>
                <w:t>http://www.kremlin.ru/acts/bank/48502</w:t>
              </w:r>
            </w:hyperlink>
          </w:p>
          <w:p w:rsidR="004C2333" w:rsidRDefault="004C2333" w:rsidP="00D27A73">
            <w:pPr>
              <w:shd w:val="clear" w:color="auto" w:fill="FFFFFF"/>
              <w:rPr>
                <w:sz w:val="26"/>
                <w:szCs w:val="26"/>
              </w:rPr>
            </w:pPr>
          </w:p>
          <w:p w:rsidR="004C2333" w:rsidRDefault="004C2333" w:rsidP="00D27A73">
            <w:pPr>
              <w:rPr>
                <w:sz w:val="26"/>
                <w:szCs w:val="26"/>
              </w:rPr>
            </w:pPr>
            <w:r w:rsidRPr="00AE0098">
              <w:rPr>
                <w:sz w:val="26"/>
                <w:szCs w:val="26"/>
              </w:rPr>
              <w:t xml:space="preserve">Приказ </w:t>
            </w:r>
            <w:proofErr w:type="spellStart"/>
            <w:r w:rsidRPr="00AE0098">
              <w:rPr>
                <w:sz w:val="26"/>
                <w:szCs w:val="26"/>
              </w:rPr>
              <w:t>Минпросвещения</w:t>
            </w:r>
            <w:proofErr w:type="spellEnd"/>
            <w:r w:rsidRPr="00AE0098">
              <w:rPr>
                <w:sz w:val="26"/>
                <w:szCs w:val="26"/>
              </w:rPr>
              <w:t xml:space="preserve"> России от 8 ноября 2022 г.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      </w:r>
            <w:proofErr w:type="gramStart"/>
            <w:r w:rsidRPr="00AE0098">
              <w:rPr>
                <w:sz w:val="26"/>
                <w:szCs w:val="26"/>
              </w:rPr>
              <w:t>образования</w:t>
            </w:r>
            <w:proofErr w:type="gramEnd"/>
            <w:r w:rsidRPr="00AE0098">
              <w:rPr>
                <w:sz w:val="26"/>
                <w:szCs w:val="26"/>
              </w:rPr>
              <w:t xml:space="preserve"> обучающихся с ограниченными возможностями здоровья и умственной отсталостью (интеллектуальными нарушениями)» (Зарегистрировано в Минюсте России 6 февраля 2023 г. № 72264))</w:t>
            </w:r>
          </w:p>
          <w:p w:rsidR="004C2333" w:rsidRDefault="00DC515F" w:rsidP="00D27A73">
            <w:pPr>
              <w:rPr>
                <w:sz w:val="26"/>
                <w:szCs w:val="26"/>
              </w:rPr>
            </w:pPr>
            <w:hyperlink r:id="rId16" w:history="1">
              <w:r w:rsidR="004C2333" w:rsidRPr="000D7ECB">
                <w:rPr>
                  <w:rStyle w:val="a7"/>
                  <w:sz w:val="26"/>
                  <w:szCs w:val="26"/>
                </w:rPr>
                <w:t>https://legalacts.ru/doc/prikaz-minprosveshchenija-rossii-ot-08112022-n-955-o-vnesenii/</w:t>
              </w:r>
            </w:hyperlink>
          </w:p>
          <w:p w:rsidR="004C2333" w:rsidRPr="00AE0098" w:rsidRDefault="004C2333" w:rsidP="00D27A73">
            <w:pPr>
              <w:shd w:val="clear" w:color="auto" w:fill="FFFFFF"/>
              <w:rPr>
                <w:sz w:val="26"/>
                <w:szCs w:val="26"/>
              </w:rPr>
            </w:pPr>
          </w:p>
          <w:p w:rsidR="004C2333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r w:rsidRPr="00C611F1">
              <w:rPr>
                <w:color w:val="000000"/>
                <w:sz w:val="26"/>
                <w:szCs w:val="26"/>
                <w:lang w:eastAsia="ru-RU"/>
              </w:rPr>
              <w:t>Государственная программа Российской Федерации «Развитие образования», утвержденная постановлением Правительства Российской Федерац</w:t>
            </w:r>
            <w:r>
              <w:rPr>
                <w:color w:val="000000"/>
                <w:sz w:val="26"/>
                <w:szCs w:val="26"/>
                <w:lang w:eastAsia="ru-RU"/>
              </w:rPr>
              <w:t>ии от 26 декабря 2017 г. № 1642</w:t>
            </w:r>
          </w:p>
          <w:p w:rsidR="004C2333" w:rsidRDefault="00DC515F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hyperlink r:id="rId17" w:history="1">
              <w:r w:rsidR="004C2333" w:rsidRPr="000D7ECB">
                <w:rPr>
                  <w:rStyle w:val="a7"/>
                  <w:sz w:val="26"/>
                  <w:szCs w:val="26"/>
                  <w:lang w:eastAsia="ru-RU"/>
                </w:rPr>
                <w:t>https://base.garant.ru/71848426/?ysclid=lp6ov0964h397206392</w:t>
              </w:r>
            </w:hyperlink>
          </w:p>
          <w:p w:rsidR="004C2333" w:rsidRPr="00C611F1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</w:p>
          <w:p w:rsidR="004C2333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r w:rsidRPr="00C611F1">
              <w:rPr>
                <w:color w:val="000000"/>
                <w:sz w:val="26"/>
                <w:szCs w:val="26"/>
                <w:lang w:eastAsia="ru-RU"/>
              </w:rPr>
      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996-р;</w:t>
            </w:r>
          </w:p>
          <w:p w:rsidR="004C2333" w:rsidRDefault="00DC515F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hyperlink r:id="rId18" w:history="1">
              <w:r w:rsidR="004C2333" w:rsidRPr="000D7ECB">
                <w:rPr>
                  <w:rStyle w:val="a7"/>
                  <w:sz w:val="26"/>
                  <w:szCs w:val="26"/>
                  <w:lang w:eastAsia="ru-RU"/>
                </w:rPr>
                <w:t>https://legalacts.ru/doc/rasporjazhenie-pravitelstva-rf-ot-29052015-n-996-r/</w:t>
              </w:r>
            </w:hyperlink>
          </w:p>
          <w:p w:rsidR="004C2333" w:rsidRPr="00C611F1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</w:p>
          <w:p w:rsidR="004C2333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r w:rsidRPr="00C611F1">
              <w:rPr>
                <w:color w:val="000000"/>
                <w:sz w:val="26"/>
                <w:szCs w:val="26"/>
                <w:lang w:eastAsia="ru-RU"/>
              </w:rPr>
      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(</w:t>
            </w:r>
            <w:proofErr w:type="spellStart"/>
            <w:r w:rsidRPr="00C611F1">
              <w:rPr>
                <w:color w:val="000000"/>
                <w:sz w:val="26"/>
                <w:szCs w:val="26"/>
                <w:lang w:eastAsia="ru-RU"/>
              </w:rPr>
              <w:t>Минобрнауки</w:t>
            </w:r>
            <w:proofErr w:type="spellEnd"/>
            <w:r w:rsidRPr="00C611F1">
              <w:rPr>
                <w:color w:val="000000"/>
                <w:sz w:val="26"/>
                <w:szCs w:val="26"/>
                <w:lang w:eastAsia="ru-RU"/>
              </w:rPr>
              <w:t xml:space="preserve"> России) от 17 октября 2013 г. N 1155 г. Москва «Об утверждении федерального государственного образовательного стандарта дошкольного образования»</w:t>
            </w:r>
          </w:p>
          <w:p w:rsidR="004C2333" w:rsidRDefault="00DC515F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hyperlink r:id="rId19" w:history="1">
              <w:r w:rsidR="004C2333" w:rsidRPr="000D7ECB">
                <w:rPr>
                  <w:rStyle w:val="a7"/>
                  <w:sz w:val="26"/>
                  <w:szCs w:val="26"/>
                  <w:lang w:eastAsia="ru-RU"/>
                </w:rPr>
                <w:t>https://legalacts.ru/doc/prikaz-minobrnauki-rossii-ot-17102013-n-1155/?ysclid=lp6owu1j6j961487449</w:t>
              </w:r>
            </w:hyperlink>
          </w:p>
          <w:p w:rsidR="004C2333" w:rsidRPr="00C611F1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</w:p>
          <w:p w:rsidR="004C2333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r w:rsidRPr="00C611F1">
              <w:rPr>
                <w:color w:val="000000"/>
                <w:sz w:val="26"/>
                <w:szCs w:val="26"/>
                <w:lang w:eastAsia="ru-RU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 от 18 октября 2013 г. № 544</w:t>
            </w:r>
            <w:r>
              <w:rPr>
                <w:color w:val="000000"/>
                <w:sz w:val="26"/>
                <w:szCs w:val="26"/>
                <w:lang w:eastAsia="ru-RU"/>
              </w:rPr>
              <w:t>н</w:t>
            </w:r>
          </w:p>
          <w:p w:rsidR="004C2333" w:rsidRDefault="00DC515F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hyperlink r:id="rId20" w:history="1">
              <w:r w:rsidR="004C2333" w:rsidRPr="000D7ECB">
                <w:rPr>
                  <w:rStyle w:val="a7"/>
                  <w:sz w:val="26"/>
                  <w:szCs w:val="26"/>
                  <w:lang w:eastAsia="ru-RU"/>
                </w:rPr>
                <w:t>https://legalacts.ru/doc/prikaz-mintruda-rossii-ot-18102013-n-544n/?ysclid=lp6owcgxm4695669530</w:t>
              </w:r>
            </w:hyperlink>
          </w:p>
          <w:p w:rsidR="004C2333" w:rsidRPr="00C611F1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</w:p>
          <w:p w:rsidR="004C2333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r w:rsidRPr="00C611F1">
              <w:rPr>
                <w:color w:val="000000"/>
                <w:sz w:val="26"/>
                <w:szCs w:val="26"/>
                <w:lang w:eastAsia="ru-RU"/>
              </w:rPr>
              <w:t>Профессиональный стандарт «Педагог-психолог (психолог в сфере образования)», утвержденный приказом Минтруда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России № 514н от 24.07.2015 г.</w:t>
            </w:r>
          </w:p>
          <w:p w:rsidR="004C2333" w:rsidRDefault="00DC515F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hyperlink r:id="rId21" w:history="1">
              <w:r w:rsidR="004C2333" w:rsidRPr="000D7ECB">
                <w:rPr>
                  <w:rStyle w:val="a7"/>
                  <w:sz w:val="26"/>
                  <w:szCs w:val="26"/>
                  <w:lang w:eastAsia="ru-RU"/>
                </w:rPr>
                <w:t>https://normativ.kontur.ru/document?moduleId=1&amp;documentId=258098&amp;ysclid=lp6oy99ip891370847</w:t>
              </w:r>
            </w:hyperlink>
          </w:p>
          <w:p w:rsidR="004C2333" w:rsidRPr="00C611F1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</w:p>
          <w:p w:rsidR="004C2333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r w:rsidRPr="00C611F1">
              <w:rPr>
                <w:color w:val="000000"/>
                <w:sz w:val="26"/>
                <w:szCs w:val="26"/>
                <w:lang w:eastAsia="ru-RU"/>
              </w:rPr>
      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</w:t>
            </w:r>
            <w:r>
              <w:rPr>
                <w:color w:val="000000"/>
                <w:sz w:val="26"/>
                <w:szCs w:val="26"/>
                <w:lang w:eastAsia="ru-RU"/>
              </w:rPr>
              <w:t>кол от 24 декабря 2018 г. № 16)</w:t>
            </w:r>
          </w:p>
          <w:p w:rsidR="004C2333" w:rsidRDefault="00DC515F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hyperlink r:id="rId22" w:history="1">
              <w:r w:rsidR="004C2333" w:rsidRPr="000D7ECB">
                <w:rPr>
                  <w:rStyle w:val="a7"/>
                  <w:sz w:val="26"/>
                  <w:szCs w:val="26"/>
                  <w:lang w:eastAsia="ru-RU"/>
                </w:rPr>
                <w:t>https://legalacts.ru/doc/pasport-natsionalnogo-proekta-obrazovanie-utv-prezidiumom-soveta-pri-prezidente/?ysclid=lp6oz2e06t360657809</w:t>
              </w:r>
            </w:hyperlink>
          </w:p>
          <w:p w:rsidR="004C2333" w:rsidRPr="00C611F1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</w:p>
          <w:p w:rsidR="004C2333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r w:rsidRPr="00C611F1">
              <w:rPr>
                <w:color w:val="000000"/>
                <w:sz w:val="26"/>
                <w:szCs w:val="26"/>
                <w:lang w:eastAsia="ru-RU"/>
              </w:rPr>
              <w:t>Закон Белгородской области от 31.10.2014 №314 «Об обра</w:t>
            </w:r>
            <w:r>
              <w:rPr>
                <w:color w:val="000000"/>
                <w:sz w:val="26"/>
                <w:szCs w:val="26"/>
                <w:lang w:eastAsia="ru-RU"/>
              </w:rPr>
              <w:t>зовании в Белгородской области»</w:t>
            </w:r>
          </w:p>
          <w:p w:rsidR="004C2333" w:rsidRDefault="00DC515F" w:rsidP="00D27A73">
            <w:pPr>
              <w:shd w:val="clear" w:color="auto" w:fill="FFFFFF"/>
            </w:pPr>
            <w:hyperlink r:id="rId23" w:history="1">
              <w:r w:rsidR="004C2333" w:rsidRPr="000D7ECB">
                <w:rPr>
                  <w:rStyle w:val="a7"/>
                  <w:sz w:val="26"/>
                  <w:szCs w:val="26"/>
                  <w:lang w:eastAsia="ru-RU"/>
                </w:rPr>
                <w:t>https://docs.cntd.ru/document/423848921?ysclid=lp6p0qkozx284881963</w:t>
              </w:r>
            </w:hyperlink>
          </w:p>
          <w:p w:rsidR="00A8304F" w:rsidRPr="00C611F1" w:rsidRDefault="00A8304F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</w:p>
          <w:p w:rsidR="004C2333" w:rsidRDefault="00221F15" w:rsidP="00221F15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</w:rPr>
              <w:t>Распоряжение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Белгородской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28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июня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№290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«Об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утверждении Плана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проводимых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Десятилетия детства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 2027 года»;</w:t>
            </w:r>
          </w:p>
          <w:p w:rsidR="004C2333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</w:p>
          <w:p w:rsidR="00221F15" w:rsidRPr="00C611F1" w:rsidRDefault="00221F15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</w:p>
          <w:p w:rsidR="004C2333" w:rsidRPr="0049777B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r w:rsidRPr="00C611F1">
              <w:rPr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</w:rPr>
              <w:t>П</w:t>
            </w:r>
            <w:r w:rsidRPr="002962FB">
              <w:rPr>
                <w:sz w:val="26"/>
                <w:szCs w:val="26"/>
              </w:rPr>
              <w:t xml:space="preserve">риказ Министерства Просвещения РФ «Об утверждении Федеральной образовательной программы дошкольного </w:t>
            </w:r>
            <w:r w:rsidRPr="002962FB">
              <w:rPr>
                <w:sz w:val="26"/>
                <w:szCs w:val="26"/>
              </w:rPr>
              <w:lastRenderedPageBreak/>
              <w:t>образования» от 25.11.2022г № 1028</w:t>
            </w:r>
          </w:p>
          <w:p w:rsidR="004C2333" w:rsidRDefault="00DC515F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  <w:hyperlink r:id="rId24" w:history="1">
              <w:r w:rsidR="004C2333" w:rsidRPr="000D7ECB">
                <w:rPr>
                  <w:rStyle w:val="a7"/>
                  <w:sz w:val="26"/>
                  <w:szCs w:val="26"/>
                  <w:lang w:eastAsia="ru-RU"/>
                </w:rPr>
                <w:t>https://legalacts.ru/doc/prikaz-minprosveshchenija-rossii-ot-25112022-n-1028-ob-utverzhdenii/</w:t>
              </w:r>
            </w:hyperlink>
          </w:p>
          <w:p w:rsidR="004C2333" w:rsidRPr="00C611F1" w:rsidRDefault="004C2333" w:rsidP="00D27A73">
            <w:pPr>
              <w:shd w:val="clear" w:color="auto" w:fill="FFFFFF"/>
              <w:rPr>
                <w:color w:val="000000"/>
                <w:sz w:val="26"/>
                <w:szCs w:val="26"/>
                <w:lang w:eastAsia="ru-RU"/>
              </w:rPr>
            </w:pPr>
          </w:p>
          <w:p w:rsidR="004C2333" w:rsidRPr="00A8304F" w:rsidRDefault="004C2333" w:rsidP="00D27A73">
            <w:pPr>
              <w:shd w:val="clear" w:color="auto" w:fill="FFFFFF"/>
              <w:rPr>
                <w:sz w:val="26"/>
                <w:szCs w:val="26"/>
              </w:rPr>
            </w:pPr>
            <w:r w:rsidRPr="00A8304F">
              <w:rPr>
                <w:color w:val="000000"/>
                <w:sz w:val="26"/>
                <w:szCs w:val="26"/>
                <w:lang w:eastAsia="ru-RU"/>
              </w:rPr>
              <w:t xml:space="preserve">Устав  </w:t>
            </w:r>
            <w:proofErr w:type="gramStart"/>
            <w:r w:rsidRPr="00A8304F">
              <w:rPr>
                <w:sz w:val="26"/>
                <w:szCs w:val="26"/>
              </w:rPr>
              <w:t>муниципального</w:t>
            </w:r>
            <w:proofErr w:type="gramEnd"/>
            <w:r w:rsidRPr="00A8304F">
              <w:rPr>
                <w:sz w:val="26"/>
                <w:szCs w:val="26"/>
              </w:rPr>
              <w:t xml:space="preserve"> бюджетного дошкольного </w:t>
            </w:r>
          </w:p>
          <w:p w:rsidR="004C2333" w:rsidRPr="00A8304F" w:rsidRDefault="004C2333" w:rsidP="00D27A73">
            <w:pPr>
              <w:shd w:val="clear" w:color="auto" w:fill="FFFFFF"/>
              <w:rPr>
                <w:sz w:val="26"/>
                <w:szCs w:val="26"/>
              </w:rPr>
            </w:pPr>
            <w:r w:rsidRPr="00A8304F">
              <w:rPr>
                <w:sz w:val="26"/>
                <w:szCs w:val="26"/>
              </w:rPr>
              <w:t>образовательного учреждения «</w:t>
            </w:r>
            <w:proofErr w:type="spellStart"/>
            <w:r w:rsidRPr="00A8304F">
              <w:rPr>
                <w:sz w:val="26"/>
                <w:szCs w:val="26"/>
              </w:rPr>
              <w:t>Роговатовский</w:t>
            </w:r>
            <w:proofErr w:type="spellEnd"/>
            <w:r w:rsidRPr="00A8304F">
              <w:rPr>
                <w:sz w:val="26"/>
                <w:szCs w:val="26"/>
              </w:rPr>
              <w:t xml:space="preserve"> детский сад «Зорька» </w:t>
            </w:r>
            <w:proofErr w:type="spellStart"/>
            <w:r w:rsidRPr="00A8304F">
              <w:rPr>
                <w:sz w:val="26"/>
                <w:szCs w:val="26"/>
              </w:rPr>
              <w:t>Старооскольского</w:t>
            </w:r>
            <w:proofErr w:type="spellEnd"/>
            <w:r w:rsidRPr="00A8304F">
              <w:rPr>
                <w:sz w:val="26"/>
                <w:szCs w:val="26"/>
              </w:rPr>
              <w:t xml:space="preserve"> городского округа</w:t>
            </w:r>
          </w:p>
          <w:p w:rsidR="004C2333" w:rsidRPr="00A8304F" w:rsidRDefault="00DC515F" w:rsidP="00D27A73">
            <w:pPr>
              <w:shd w:val="clear" w:color="auto" w:fill="FFFFFF"/>
              <w:rPr>
                <w:sz w:val="26"/>
                <w:szCs w:val="26"/>
              </w:rPr>
            </w:pPr>
            <w:hyperlink r:id="rId25" w:history="1">
              <w:r w:rsidR="004C2333" w:rsidRPr="00A8304F">
                <w:rPr>
                  <w:rStyle w:val="a7"/>
                  <w:sz w:val="26"/>
                  <w:szCs w:val="26"/>
                </w:rPr>
                <w:t>https://rog-dou.ucoz.net/dok/ustav_2015_god.pdf</w:t>
              </w:r>
            </w:hyperlink>
          </w:p>
          <w:p w:rsidR="004C2333" w:rsidRDefault="004C2333" w:rsidP="00D27A73">
            <w:pPr>
              <w:shd w:val="clear" w:color="auto" w:fill="FFFFFF"/>
            </w:pPr>
          </w:p>
        </w:tc>
      </w:tr>
      <w:tr w:rsidR="004C2333" w:rsidTr="0013126A">
        <w:trPr>
          <w:trHeight w:val="3251"/>
        </w:trPr>
        <w:tc>
          <w:tcPr>
            <w:tcW w:w="2660" w:type="dxa"/>
          </w:tcPr>
          <w:p w:rsidR="004C2333" w:rsidRPr="0013126A" w:rsidRDefault="00F502F2" w:rsidP="00D27A73">
            <w:pPr>
              <w:rPr>
                <w:sz w:val="26"/>
                <w:szCs w:val="26"/>
              </w:rPr>
            </w:pPr>
            <w:r w:rsidRPr="0013126A">
              <w:rPr>
                <w:b/>
                <w:bCs/>
                <w:sz w:val="26"/>
                <w:szCs w:val="26"/>
              </w:rPr>
              <w:lastRenderedPageBreak/>
              <w:t xml:space="preserve">Цель </w:t>
            </w:r>
            <w:r w:rsidR="004C2333" w:rsidRPr="0013126A">
              <w:rPr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6914" w:type="dxa"/>
          </w:tcPr>
          <w:p w:rsidR="00FA3890" w:rsidRPr="0013126A" w:rsidRDefault="00FA3890" w:rsidP="00FA3890">
            <w:pPr>
              <w:pStyle w:val="TableParagraph"/>
              <w:ind w:right="96"/>
              <w:jc w:val="both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Создание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условий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для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получения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доступного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</w:t>
            </w:r>
            <w:r w:rsidRPr="0013126A">
              <w:rPr>
                <w:spacing w:val="-67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качественного дошкольного образования, обеспечение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позитивной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социализации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каждого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ребенка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в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соответствии</w:t>
            </w:r>
            <w:r w:rsidRPr="0013126A">
              <w:rPr>
                <w:spacing w:val="-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</w:t>
            </w:r>
            <w:r w:rsidRPr="0013126A">
              <w:rPr>
                <w:spacing w:val="-2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ФГОС</w:t>
            </w:r>
            <w:r w:rsidRPr="0013126A">
              <w:rPr>
                <w:spacing w:val="-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дошкольного</w:t>
            </w:r>
            <w:r w:rsidRPr="0013126A">
              <w:rPr>
                <w:spacing w:val="-4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образования:</w:t>
            </w:r>
          </w:p>
          <w:p w:rsidR="00FA3890" w:rsidRPr="0013126A" w:rsidRDefault="00FA3890" w:rsidP="00A8304F">
            <w:pPr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1.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Повышение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качества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образовательных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коррекционных</w:t>
            </w:r>
            <w:r w:rsidRPr="0013126A">
              <w:rPr>
                <w:spacing w:val="16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услуг</w:t>
            </w:r>
            <w:r w:rsidRPr="0013126A">
              <w:rPr>
                <w:spacing w:val="15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в</w:t>
            </w:r>
            <w:r w:rsidRPr="0013126A">
              <w:rPr>
                <w:spacing w:val="10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организации,</w:t>
            </w:r>
            <w:r w:rsidRPr="0013126A">
              <w:rPr>
                <w:spacing w:val="17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</w:t>
            </w:r>
            <w:r w:rsidRPr="0013126A">
              <w:rPr>
                <w:spacing w:val="13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учётом</w:t>
            </w:r>
            <w:r w:rsidR="00A8304F">
              <w:rPr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возрастных</w:t>
            </w:r>
            <w:r w:rsidRPr="0013126A">
              <w:rPr>
                <w:spacing w:val="-7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</w:t>
            </w:r>
            <w:r w:rsidRPr="0013126A">
              <w:rPr>
                <w:spacing w:val="-3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индивидуальных</w:t>
            </w:r>
            <w:r w:rsidRPr="0013126A">
              <w:rPr>
                <w:spacing w:val="-7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особенностей</w:t>
            </w:r>
            <w:r w:rsidRPr="0013126A">
              <w:rPr>
                <w:spacing w:val="-4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детей.</w:t>
            </w:r>
          </w:p>
          <w:p w:rsidR="00A8304F" w:rsidRDefault="00A8304F" w:rsidP="00F502F2">
            <w:pPr>
              <w:pStyle w:val="TableParagraph"/>
              <w:tabs>
                <w:tab w:val="left" w:pos="667"/>
              </w:tabs>
              <w:ind w:left="-452" w:right="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2. 2. 2.</w:t>
            </w:r>
            <w:r w:rsidR="00FA3890" w:rsidRPr="0013126A">
              <w:rPr>
                <w:sz w:val="26"/>
                <w:szCs w:val="26"/>
              </w:rPr>
              <w:t>Модернизация</w:t>
            </w:r>
            <w:r w:rsidR="00FA3890" w:rsidRPr="0013126A">
              <w:rPr>
                <w:spacing w:val="1"/>
                <w:sz w:val="26"/>
                <w:szCs w:val="26"/>
              </w:rPr>
              <w:t xml:space="preserve"> </w:t>
            </w:r>
            <w:r w:rsidR="00FA3890" w:rsidRPr="0013126A">
              <w:rPr>
                <w:sz w:val="26"/>
                <w:szCs w:val="26"/>
              </w:rPr>
              <w:t>материально-технической</w:t>
            </w:r>
            <w:r w:rsidR="00FA3890" w:rsidRPr="0013126A">
              <w:rPr>
                <w:spacing w:val="1"/>
                <w:sz w:val="26"/>
                <w:szCs w:val="26"/>
              </w:rPr>
              <w:t xml:space="preserve"> </w:t>
            </w:r>
            <w:r w:rsidR="00FA3890" w:rsidRPr="0013126A">
              <w:rPr>
                <w:sz w:val="26"/>
                <w:szCs w:val="26"/>
              </w:rPr>
              <w:t>базы</w:t>
            </w:r>
          </w:p>
          <w:p w:rsidR="00FA3890" w:rsidRPr="0013126A" w:rsidRDefault="00A8304F" w:rsidP="00F502F2">
            <w:pPr>
              <w:pStyle w:val="TableParagraph"/>
              <w:tabs>
                <w:tab w:val="left" w:pos="667"/>
              </w:tabs>
              <w:ind w:left="-452" w:right="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FA3890" w:rsidRPr="0013126A">
              <w:rPr>
                <w:spacing w:val="1"/>
                <w:sz w:val="26"/>
                <w:szCs w:val="26"/>
              </w:rPr>
              <w:t xml:space="preserve"> </w:t>
            </w:r>
            <w:r w:rsidR="00FA3890" w:rsidRPr="0013126A">
              <w:rPr>
                <w:sz w:val="26"/>
                <w:szCs w:val="26"/>
              </w:rPr>
              <w:t>организации,</w:t>
            </w:r>
            <w:r w:rsidR="00FA3890" w:rsidRPr="0013126A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="00FA3890" w:rsidRPr="0013126A">
              <w:rPr>
                <w:sz w:val="26"/>
                <w:szCs w:val="26"/>
              </w:rPr>
              <w:t>цифровизация</w:t>
            </w:r>
            <w:proofErr w:type="spellEnd"/>
            <w:r w:rsidR="00FA3890" w:rsidRPr="0013126A">
              <w:rPr>
                <w:spacing w:val="1"/>
                <w:sz w:val="26"/>
                <w:szCs w:val="26"/>
              </w:rPr>
              <w:t xml:space="preserve"> </w:t>
            </w:r>
            <w:r w:rsidR="00FA3890" w:rsidRPr="0013126A">
              <w:rPr>
                <w:sz w:val="26"/>
                <w:szCs w:val="26"/>
              </w:rPr>
              <w:t>образовательной</w:t>
            </w:r>
            <w:r w:rsidR="00FA3890" w:rsidRPr="0013126A">
              <w:rPr>
                <w:spacing w:val="1"/>
                <w:sz w:val="26"/>
                <w:szCs w:val="26"/>
              </w:rPr>
              <w:t xml:space="preserve"> </w:t>
            </w:r>
            <w:r w:rsidR="00FA3890" w:rsidRPr="0013126A">
              <w:rPr>
                <w:sz w:val="26"/>
                <w:szCs w:val="26"/>
              </w:rPr>
              <w:t>деятельности.</w:t>
            </w:r>
          </w:p>
          <w:p w:rsidR="004C2333" w:rsidRPr="0013126A" w:rsidRDefault="00F502F2" w:rsidP="00F502F2">
            <w:pPr>
              <w:rPr>
                <w:b/>
                <w:color w:val="000000"/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 xml:space="preserve"> 3. </w:t>
            </w:r>
            <w:r w:rsidR="00FA3890" w:rsidRPr="0013126A">
              <w:rPr>
                <w:sz w:val="26"/>
                <w:szCs w:val="26"/>
              </w:rPr>
              <w:t>Повышение</w:t>
            </w:r>
            <w:r w:rsidR="00FA3890" w:rsidRPr="0013126A">
              <w:rPr>
                <w:spacing w:val="1"/>
                <w:sz w:val="26"/>
                <w:szCs w:val="26"/>
              </w:rPr>
              <w:t xml:space="preserve"> </w:t>
            </w:r>
            <w:r w:rsidR="00FA3890" w:rsidRPr="0013126A">
              <w:rPr>
                <w:sz w:val="26"/>
                <w:szCs w:val="26"/>
              </w:rPr>
              <w:t>безопасности,</w:t>
            </w:r>
            <w:r w:rsidR="00FA3890" w:rsidRPr="0013126A">
              <w:rPr>
                <w:spacing w:val="1"/>
                <w:sz w:val="26"/>
                <w:szCs w:val="26"/>
              </w:rPr>
              <w:t xml:space="preserve"> </w:t>
            </w:r>
            <w:r w:rsidR="00FA3890" w:rsidRPr="0013126A">
              <w:rPr>
                <w:sz w:val="26"/>
                <w:szCs w:val="26"/>
              </w:rPr>
              <w:t>в</w:t>
            </w:r>
            <w:r w:rsidR="00FA3890" w:rsidRPr="0013126A">
              <w:rPr>
                <w:spacing w:val="1"/>
                <w:sz w:val="26"/>
                <w:szCs w:val="26"/>
              </w:rPr>
              <w:t xml:space="preserve"> </w:t>
            </w:r>
            <w:r w:rsidR="00FA3890" w:rsidRPr="0013126A">
              <w:rPr>
                <w:sz w:val="26"/>
                <w:szCs w:val="26"/>
              </w:rPr>
              <w:t>том</w:t>
            </w:r>
            <w:r w:rsidR="00FA3890" w:rsidRPr="0013126A">
              <w:rPr>
                <w:spacing w:val="1"/>
                <w:sz w:val="26"/>
                <w:szCs w:val="26"/>
              </w:rPr>
              <w:t xml:space="preserve"> </w:t>
            </w:r>
            <w:r w:rsidR="00FA3890" w:rsidRPr="0013126A">
              <w:rPr>
                <w:sz w:val="26"/>
                <w:szCs w:val="26"/>
              </w:rPr>
              <w:t>числе</w:t>
            </w:r>
            <w:r w:rsidR="00FA3890" w:rsidRPr="0013126A">
              <w:rPr>
                <w:spacing w:val="1"/>
                <w:sz w:val="26"/>
                <w:szCs w:val="26"/>
              </w:rPr>
              <w:t xml:space="preserve"> </w:t>
            </w:r>
            <w:r w:rsidR="00FA3890" w:rsidRPr="0013126A">
              <w:rPr>
                <w:sz w:val="26"/>
                <w:szCs w:val="26"/>
              </w:rPr>
              <w:t>усиление</w:t>
            </w:r>
            <w:r w:rsidR="00FA3890" w:rsidRPr="0013126A">
              <w:rPr>
                <w:spacing w:val="1"/>
                <w:sz w:val="26"/>
                <w:szCs w:val="26"/>
              </w:rPr>
              <w:t xml:space="preserve"> </w:t>
            </w:r>
            <w:r w:rsidR="00FA3890" w:rsidRPr="0013126A">
              <w:rPr>
                <w:sz w:val="26"/>
                <w:szCs w:val="26"/>
              </w:rPr>
              <w:t>антитеррористической</w:t>
            </w:r>
            <w:r w:rsidR="00FA3890" w:rsidRPr="0013126A">
              <w:rPr>
                <w:spacing w:val="1"/>
                <w:sz w:val="26"/>
                <w:szCs w:val="26"/>
              </w:rPr>
              <w:t xml:space="preserve"> </w:t>
            </w:r>
            <w:r w:rsidR="00FA3890" w:rsidRPr="0013126A">
              <w:rPr>
                <w:sz w:val="26"/>
                <w:szCs w:val="26"/>
              </w:rPr>
              <w:t>защищенности</w:t>
            </w:r>
            <w:r w:rsidR="00FA3890" w:rsidRPr="0013126A">
              <w:rPr>
                <w:spacing w:val="1"/>
                <w:sz w:val="26"/>
                <w:szCs w:val="26"/>
              </w:rPr>
              <w:t xml:space="preserve"> </w:t>
            </w:r>
            <w:r w:rsidR="00FA3890" w:rsidRPr="0013126A">
              <w:rPr>
                <w:sz w:val="26"/>
                <w:szCs w:val="26"/>
              </w:rPr>
              <w:t>объектов</w:t>
            </w:r>
            <w:r w:rsidR="00FA3890" w:rsidRPr="0013126A">
              <w:rPr>
                <w:spacing w:val="1"/>
                <w:sz w:val="26"/>
                <w:szCs w:val="26"/>
              </w:rPr>
              <w:t xml:space="preserve"> </w:t>
            </w:r>
            <w:r w:rsidR="00FA3890" w:rsidRPr="0013126A">
              <w:rPr>
                <w:sz w:val="26"/>
                <w:szCs w:val="26"/>
              </w:rPr>
              <w:t>организации</w:t>
            </w:r>
          </w:p>
        </w:tc>
      </w:tr>
      <w:tr w:rsidR="00F502F2" w:rsidTr="00286FFF">
        <w:trPr>
          <w:trHeight w:val="8171"/>
        </w:trPr>
        <w:tc>
          <w:tcPr>
            <w:tcW w:w="2660" w:type="dxa"/>
          </w:tcPr>
          <w:p w:rsidR="00F502F2" w:rsidRPr="0013126A" w:rsidRDefault="00F502F2" w:rsidP="00D27A73">
            <w:pPr>
              <w:rPr>
                <w:b/>
                <w:bCs/>
                <w:sz w:val="26"/>
                <w:szCs w:val="26"/>
              </w:rPr>
            </w:pPr>
            <w:r w:rsidRPr="0013126A">
              <w:rPr>
                <w:b/>
                <w:bCs/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6914" w:type="dxa"/>
          </w:tcPr>
          <w:p w:rsidR="00F502F2" w:rsidRPr="0013126A" w:rsidRDefault="00F502F2" w:rsidP="00A82951">
            <w:pPr>
              <w:pStyle w:val="TableParagraph"/>
              <w:numPr>
                <w:ilvl w:val="0"/>
                <w:numId w:val="1"/>
              </w:numPr>
              <w:tabs>
                <w:tab w:val="left" w:pos="888"/>
              </w:tabs>
              <w:ind w:right="99" w:firstLine="0"/>
              <w:jc w:val="both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Обеспечение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преемственности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основных</w:t>
            </w:r>
            <w:r w:rsidRPr="0013126A">
              <w:rPr>
                <w:spacing w:val="-67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образовательных программ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дошкольного</w:t>
            </w:r>
            <w:r w:rsidRPr="0013126A">
              <w:rPr>
                <w:spacing w:val="70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образования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</w:t>
            </w:r>
            <w:r w:rsidRPr="0013126A">
              <w:rPr>
                <w:spacing w:val="-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начального</w:t>
            </w:r>
            <w:r w:rsidRPr="0013126A">
              <w:rPr>
                <w:spacing w:val="-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образования.</w:t>
            </w:r>
          </w:p>
          <w:p w:rsidR="00F502F2" w:rsidRPr="0013126A" w:rsidRDefault="00F502F2" w:rsidP="00A82951">
            <w:pPr>
              <w:pStyle w:val="TableParagraph"/>
              <w:numPr>
                <w:ilvl w:val="0"/>
                <w:numId w:val="1"/>
              </w:numPr>
              <w:tabs>
                <w:tab w:val="left" w:pos="902"/>
              </w:tabs>
              <w:ind w:right="94" w:firstLine="0"/>
              <w:jc w:val="both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Модернизация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развивающей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предметн</w:t>
            </w:r>
            <w:proofErr w:type="gramStart"/>
            <w:r w:rsidRPr="0013126A">
              <w:rPr>
                <w:sz w:val="26"/>
                <w:szCs w:val="26"/>
              </w:rPr>
              <w:t>о-</w:t>
            </w:r>
            <w:proofErr w:type="gramEnd"/>
            <w:r w:rsidRPr="0013126A">
              <w:rPr>
                <w:spacing w:val="-67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пространственной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среды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материально-технической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базы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организации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для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повышения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качества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воспитательно-образовательной</w:t>
            </w:r>
            <w:r w:rsidRPr="0013126A">
              <w:rPr>
                <w:spacing w:val="-5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работы</w:t>
            </w:r>
            <w:r w:rsidRPr="0013126A">
              <w:rPr>
                <w:spacing w:val="-3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</w:t>
            </w:r>
            <w:r w:rsidRPr="0013126A">
              <w:rPr>
                <w:spacing w:val="-2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детьми.</w:t>
            </w:r>
          </w:p>
          <w:p w:rsidR="00F502F2" w:rsidRPr="0013126A" w:rsidRDefault="00F502F2" w:rsidP="00A82951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spacing w:line="242" w:lineRule="auto"/>
              <w:ind w:right="98" w:firstLine="0"/>
              <w:jc w:val="both"/>
              <w:rPr>
                <w:sz w:val="26"/>
                <w:szCs w:val="26"/>
              </w:rPr>
            </w:pPr>
            <w:proofErr w:type="spellStart"/>
            <w:r w:rsidRPr="0013126A">
              <w:rPr>
                <w:sz w:val="26"/>
                <w:szCs w:val="26"/>
              </w:rPr>
              <w:t>Цифровизация</w:t>
            </w:r>
            <w:proofErr w:type="spellEnd"/>
            <w:r w:rsidRPr="0013126A">
              <w:rPr>
                <w:sz w:val="26"/>
                <w:szCs w:val="26"/>
              </w:rPr>
              <w:t xml:space="preserve"> системы управления образовательной</w:t>
            </w:r>
            <w:r w:rsidRPr="0013126A">
              <w:rPr>
                <w:spacing w:val="-67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организацией,</w:t>
            </w:r>
            <w:r w:rsidRPr="0013126A">
              <w:rPr>
                <w:spacing w:val="-8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в</w:t>
            </w:r>
            <w:r w:rsidRPr="0013126A">
              <w:rPr>
                <w:spacing w:val="-2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том</w:t>
            </w:r>
            <w:r w:rsidRPr="0013126A">
              <w:rPr>
                <w:spacing w:val="-4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числе документооборота.</w:t>
            </w:r>
          </w:p>
          <w:p w:rsidR="00F502F2" w:rsidRPr="0013126A" w:rsidRDefault="00F502F2" w:rsidP="00A82951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ind w:right="97" w:firstLine="0"/>
              <w:jc w:val="both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Сохранение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поддержка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кадрового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потенциала,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обеспечение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эффективного,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результативного</w:t>
            </w:r>
            <w:r w:rsidRPr="0013126A">
              <w:rPr>
                <w:spacing w:val="-67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функционирования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постоянного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роста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профессиональных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компетенций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педагогов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детского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сада</w:t>
            </w:r>
            <w:r w:rsidRPr="0013126A">
              <w:rPr>
                <w:spacing w:val="-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в</w:t>
            </w:r>
            <w:r w:rsidRPr="0013126A">
              <w:rPr>
                <w:spacing w:val="-10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соответствии</w:t>
            </w:r>
            <w:r w:rsidRPr="0013126A">
              <w:rPr>
                <w:spacing w:val="-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</w:t>
            </w:r>
            <w:r w:rsidRPr="0013126A">
              <w:rPr>
                <w:spacing w:val="-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требованиями</w:t>
            </w:r>
            <w:r w:rsidRPr="0013126A">
              <w:rPr>
                <w:spacing w:val="-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ФГОС</w:t>
            </w:r>
            <w:r w:rsidRPr="0013126A">
              <w:rPr>
                <w:spacing w:val="-1"/>
                <w:sz w:val="26"/>
                <w:szCs w:val="26"/>
              </w:rPr>
              <w:t xml:space="preserve"> </w:t>
            </w:r>
            <w:proofErr w:type="gramStart"/>
            <w:r w:rsidRPr="0013126A">
              <w:rPr>
                <w:sz w:val="26"/>
                <w:szCs w:val="26"/>
              </w:rPr>
              <w:t>ДО</w:t>
            </w:r>
            <w:proofErr w:type="gramEnd"/>
            <w:r w:rsidRPr="0013126A">
              <w:rPr>
                <w:sz w:val="26"/>
                <w:szCs w:val="26"/>
              </w:rPr>
              <w:t>.</w:t>
            </w:r>
          </w:p>
          <w:p w:rsidR="00F502F2" w:rsidRPr="0013126A" w:rsidRDefault="00F502F2" w:rsidP="00A82951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2109"/>
                <w:tab w:val="left" w:pos="4757"/>
              </w:tabs>
              <w:ind w:right="98" w:firstLine="0"/>
              <w:jc w:val="both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Формирование системы знаний педагогов в области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ИКТ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дистанционного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обучения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детей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взрослых,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="00A8304F">
              <w:rPr>
                <w:sz w:val="26"/>
                <w:szCs w:val="26"/>
              </w:rPr>
              <w:t xml:space="preserve">внедрение </w:t>
            </w:r>
            <w:r w:rsidRPr="0013126A">
              <w:rPr>
                <w:sz w:val="26"/>
                <w:szCs w:val="26"/>
              </w:rPr>
              <w:t>дистанционных</w:t>
            </w:r>
            <w:r w:rsidRPr="0013126A">
              <w:rPr>
                <w:sz w:val="26"/>
                <w:szCs w:val="26"/>
              </w:rPr>
              <w:tab/>
            </w:r>
            <w:r w:rsidRPr="0013126A">
              <w:rPr>
                <w:spacing w:val="-1"/>
                <w:sz w:val="26"/>
                <w:szCs w:val="26"/>
              </w:rPr>
              <w:t>образовательных</w:t>
            </w:r>
            <w:r w:rsidRPr="0013126A">
              <w:rPr>
                <w:spacing w:val="-68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технологий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элементов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электронного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обучения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для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детей от</w:t>
            </w:r>
            <w:r w:rsidRPr="0013126A">
              <w:rPr>
                <w:spacing w:val="-4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5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лет.</w:t>
            </w:r>
          </w:p>
          <w:p w:rsidR="00F502F2" w:rsidRPr="0013126A" w:rsidRDefault="00F502F2" w:rsidP="00A82951">
            <w:pPr>
              <w:pStyle w:val="TableParagraph"/>
              <w:numPr>
                <w:ilvl w:val="0"/>
                <w:numId w:val="1"/>
              </w:numPr>
              <w:tabs>
                <w:tab w:val="left" w:pos="650"/>
              </w:tabs>
              <w:ind w:right="99" w:firstLine="0"/>
              <w:jc w:val="both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Модернизация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методов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приемов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работы,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направленных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на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сохранение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</w:t>
            </w:r>
            <w:r w:rsidRPr="0013126A">
              <w:rPr>
                <w:spacing w:val="7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укрепление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физического</w:t>
            </w:r>
            <w:r w:rsidRPr="0013126A">
              <w:rPr>
                <w:spacing w:val="-2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</w:t>
            </w:r>
            <w:r w:rsidRPr="0013126A">
              <w:rPr>
                <w:spacing w:val="-6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психического</w:t>
            </w:r>
            <w:r w:rsidRPr="0013126A">
              <w:rPr>
                <w:spacing w:val="-2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здоровья</w:t>
            </w:r>
            <w:r w:rsidRPr="0013126A">
              <w:rPr>
                <w:spacing w:val="-6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воспитанников.</w:t>
            </w:r>
          </w:p>
          <w:p w:rsidR="00F502F2" w:rsidRPr="0013126A" w:rsidRDefault="00F502F2" w:rsidP="00A82951">
            <w:pPr>
              <w:pStyle w:val="TableParagraph"/>
              <w:numPr>
                <w:ilvl w:val="0"/>
                <w:numId w:val="1"/>
              </w:numPr>
              <w:tabs>
                <w:tab w:val="left" w:pos="657"/>
              </w:tabs>
              <w:ind w:right="98" w:firstLine="0"/>
              <w:jc w:val="both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Повышение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безопасности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в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организации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в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отношении</w:t>
            </w:r>
            <w:r w:rsidRPr="0013126A">
              <w:rPr>
                <w:spacing w:val="-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детей</w:t>
            </w:r>
            <w:r w:rsidRPr="0013126A">
              <w:rPr>
                <w:spacing w:val="-3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</w:t>
            </w:r>
            <w:r w:rsidRPr="0013126A">
              <w:rPr>
                <w:spacing w:val="-6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работников, посетителей.</w:t>
            </w:r>
          </w:p>
          <w:p w:rsidR="00F502F2" w:rsidRPr="0013126A" w:rsidRDefault="00F502F2" w:rsidP="00A82951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ind w:right="96" w:firstLine="0"/>
              <w:jc w:val="both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Создание условий для полноценного сотрудничества</w:t>
            </w:r>
            <w:r w:rsidRPr="0013126A">
              <w:rPr>
                <w:spacing w:val="-67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социальными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партнерами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для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разностороннего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развития</w:t>
            </w:r>
            <w:r w:rsidRPr="0013126A">
              <w:rPr>
                <w:spacing w:val="23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детей</w:t>
            </w:r>
            <w:r w:rsidRPr="0013126A">
              <w:rPr>
                <w:spacing w:val="25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</w:t>
            </w:r>
            <w:r w:rsidRPr="0013126A">
              <w:rPr>
                <w:spacing w:val="22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реализация</w:t>
            </w:r>
            <w:r w:rsidRPr="0013126A">
              <w:rPr>
                <w:spacing w:val="25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совместных</w:t>
            </w:r>
            <w:r w:rsidRPr="0013126A">
              <w:rPr>
                <w:spacing w:val="25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мероприятий</w:t>
            </w:r>
          </w:p>
          <w:p w:rsidR="00F502F2" w:rsidRPr="0013126A" w:rsidRDefault="00F502F2" w:rsidP="00F502F2">
            <w:pPr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13126A">
              <w:rPr>
                <w:sz w:val="26"/>
                <w:szCs w:val="26"/>
              </w:rPr>
              <w:t>с</w:t>
            </w:r>
            <w:r w:rsidRPr="0013126A">
              <w:rPr>
                <w:spacing w:val="-3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учреждениями</w:t>
            </w:r>
            <w:r w:rsidRPr="0013126A">
              <w:rPr>
                <w:spacing w:val="-4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ближайшего</w:t>
            </w:r>
            <w:r w:rsidRPr="0013126A">
              <w:rPr>
                <w:spacing w:val="-9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социума.</w:t>
            </w:r>
          </w:p>
        </w:tc>
      </w:tr>
      <w:tr w:rsidR="004C2333" w:rsidTr="0013126A">
        <w:tc>
          <w:tcPr>
            <w:tcW w:w="2660" w:type="dxa"/>
          </w:tcPr>
          <w:p w:rsidR="004C2333" w:rsidRPr="0013126A" w:rsidRDefault="004C2333" w:rsidP="00D27A73">
            <w:pPr>
              <w:rPr>
                <w:sz w:val="26"/>
                <w:szCs w:val="26"/>
              </w:rPr>
            </w:pPr>
            <w:r w:rsidRPr="0013126A">
              <w:rPr>
                <w:b/>
                <w:bCs/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6914" w:type="dxa"/>
          </w:tcPr>
          <w:p w:rsidR="00F502F2" w:rsidRPr="0013126A" w:rsidRDefault="00F502F2" w:rsidP="00F502F2">
            <w:pPr>
              <w:pStyle w:val="TableParagraph"/>
              <w:spacing w:line="309" w:lineRule="exact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Удовлетворенность</w:t>
            </w:r>
            <w:r w:rsidRPr="0013126A">
              <w:rPr>
                <w:spacing w:val="29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90</w:t>
            </w:r>
            <w:r w:rsidRPr="0013126A">
              <w:rPr>
                <w:spacing w:val="35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%</w:t>
            </w:r>
            <w:r w:rsidRPr="0013126A">
              <w:rPr>
                <w:spacing w:val="33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участников</w:t>
            </w:r>
            <w:r w:rsidRPr="0013126A">
              <w:rPr>
                <w:spacing w:val="3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образовательных</w:t>
            </w:r>
          </w:p>
          <w:p w:rsidR="004C2333" w:rsidRPr="0013126A" w:rsidRDefault="00F502F2" w:rsidP="00F502F2">
            <w:pPr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отношений</w:t>
            </w:r>
            <w:r w:rsidRPr="0013126A">
              <w:rPr>
                <w:sz w:val="26"/>
                <w:szCs w:val="26"/>
              </w:rPr>
              <w:tab/>
              <w:t>качеством</w:t>
            </w:r>
            <w:r w:rsidRPr="0013126A">
              <w:rPr>
                <w:sz w:val="26"/>
                <w:szCs w:val="26"/>
              </w:rPr>
              <w:tab/>
            </w:r>
            <w:r w:rsidRPr="0013126A">
              <w:rPr>
                <w:spacing w:val="-1"/>
                <w:sz w:val="26"/>
                <w:szCs w:val="26"/>
              </w:rPr>
              <w:t>предоставляемых</w:t>
            </w:r>
            <w:r w:rsidRPr="0013126A">
              <w:rPr>
                <w:spacing w:val="-67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образовательных услуг.</w:t>
            </w:r>
          </w:p>
          <w:p w:rsidR="00F502F2" w:rsidRPr="0013126A" w:rsidRDefault="00F502F2" w:rsidP="00F502F2">
            <w:pPr>
              <w:pStyle w:val="TableParagraph"/>
              <w:ind w:right="99"/>
              <w:jc w:val="both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Положительная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динамика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результативности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участия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педагогов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в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конкурсах,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конференциях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др.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мероприятиях</w:t>
            </w:r>
            <w:r w:rsidRPr="0013126A">
              <w:rPr>
                <w:spacing w:val="-4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инновационной</w:t>
            </w:r>
            <w:r w:rsidRPr="0013126A">
              <w:rPr>
                <w:spacing w:val="-6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направленности</w:t>
            </w:r>
          </w:p>
          <w:p w:rsidR="00F502F2" w:rsidRPr="0013126A" w:rsidRDefault="00F502F2" w:rsidP="00F502F2">
            <w:pPr>
              <w:pStyle w:val="TableParagraph"/>
              <w:ind w:right="101"/>
              <w:jc w:val="both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Рост числа работников, использующих дистанционные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технологии,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ИКТ,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инновационные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педагогические</w:t>
            </w:r>
            <w:r w:rsidRPr="0013126A">
              <w:rPr>
                <w:spacing w:val="-67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технологии</w:t>
            </w:r>
            <w:r w:rsidRPr="0013126A">
              <w:rPr>
                <w:spacing w:val="-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55%</w:t>
            </w:r>
          </w:p>
          <w:p w:rsidR="00F502F2" w:rsidRPr="0013126A" w:rsidRDefault="00F502F2" w:rsidP="00F502F2">
            <w:pPr>
              <w:pStyle w:val="TableParagraph"/>
              <w:ind w:right="102"/>
              <w:jc w:val="both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Благоприятные показатели физического, психического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здоровья</w:t>
            </w:r>
            <w:r w:rsidRPr="0013126A">
              <w:rPr>
                <w:spacing w:val="-8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воспитанников</w:t>
            </w:r>
          </w:p>
          <w:p w:rsidR="00F502F2" w:rsidRPr="0013126A" w:rsidRDefault="00F502F2" w:rsidP="00F502F2">
            <w:pPr>
              <w:pStyle w:val="TableParagraph"/>
              <w:ind w:right="100"/>
              <w:jc w:val="both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Обучение 90 % педагогов по программам для работы с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детьми</w:t>
            </w:r>
            <w:r w:rsidRPr="0013126A">
              <w:rPr>
                <w:spacing w:val="-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 ОВЗ.</w:t>
            </w:r>
          </w:p>
          <w:p w:rsidR="00F502F2" w:rsidRPr="0013126A" w:rsidRDefault="00F502F2" w:rsidP="00F502F2">
            <w:pPr>
              <w:pStyle w:val="TableParagraph"/>
              <w:ind w:right="100"/>
              <w:jc w:val="both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Увеличение числа договоров о сотрудничестве, сетевой</w:t>
            </w:r>
            <w:r w:rsidRPr="0013126A">
              <w:rPr>
                <w:spacing w:val="-67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форме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реализации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образовательных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программ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организациями</w:t>
            </w:r>
            <w:r w:rsidRPr="0013126A">
              <w:rPr>
                <w:spacing w:val="-3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района.</w:t>
            </w:r>
          </w:p>
          <w:p w:rsidR="00F502F2" w:rsidRPr="0013126A" w:rsidRDefault="00F502F2" w:rsidP="00F502F2">
            <w:pPr>
              <w:pStyle w:val="TableParagraph"/>
              <w:spacing w:line="321" w:lineRule="exact"/>
              <w:jc w:val="both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Обновление</w:t>
            </w:r>
            <w:r w:rsidRPr="0013126A">
              <w:rPr>
                <w:spacing w:val="-2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материально-технической</w:t>
            </w:r>
            <w:r w:rsidRPr="0013126A">
              <w:rPr>
                <w:spacing w:val="-5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базы</w:t>
            </w:r>
            <w:r w:rsidRPr="0013126A">
              <w:rPr>
                <w:spacing w:val="-4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на</w:t>
            </w:r>
            <w:r w:rsidRPr="0013126A">
              <w:rPr>
                <w:spacing w:val="-2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30 %.</w:t>
            </w:r>
          </w:p>
          <w:p w:rsidR="00F502F2" w:rsidRPr="0013126A" w:rsidRDefault="00F502F2" w:rsidP="00F502F2">
            <w:pPr>
              <w:pStyle w:val="TableParagraph"/>
              <w:tabs>
                <w:tab w:val="left" w:pos="1599"/>
                <w:tab w:val="left" w:pos="3251"/>
                <w:tab w:val="left" w:pos="4439"/>
                <w:tab w:val="left" w:pos="4828"/>
                <w:tab w:val="left" w:pos="6647"/>
              </w:tabs>
              <w:spacing w:line="242" w:lineRule="auto"/>
              <w:ind w:right="103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Снижение</w:t>
            </w:r>
            <w:r w:rsidRPr="0013126A">
              <w:rPr>
                <w:sz w:val="26"/>
                <w:szCs w:val="26"/>
              </w:rPr>
              <w:tab/>
              <w:t>несчастных</w:t>
            </w:r>
            <w:r w:rsidRPr="0013126A">
              <w:rPr>
                <w:sz w:val="26"/>
                <w:szCs w:val="26"/>
              </w:rPr>
              <w:tab/>
              <w:t>случаев</w:t>
            </w:r>
            <w:r w:rsidRPr="0013126A">
              <w:rPr>
                <w:sz w:val="26"/>
                <w:szCs w:val="26"/>
              </w:rPr>
              <w:tab/>
              <w:t>с</w:t>
            </w:r>
            <w:r w:rsidRPr="0013126A">
              <w:rPr>
                <w:sz w:val="26"/>
                <w:szCs w:val="26"/>
              </w:rPr>
              <w:tab/>
              <w:t>работниками</w:t>
            </w:r>
            <w:r w:rsidRPr="0013126A">
              <w:rPr>
                <w:sz w:val="26"/>
                <w:szCs w:val="26"/>
              </w:rPr>
              <w:tab/>
            </w:r>
            <w:r w:rsidRPr="0013126A">
              <w:rPr>
                <w:spacing w:val="-3"/>
                <w:sz w:val="26"/>
                <w:szCs w:val="26"/>
              </w:rPr>
              <w:t>и</w:t>
            </w:r>
            <w:r w:rsidRPr="0013126A">
              <w:rPr>
                <w:spacing w:val="-67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lastRenderedPageBreak/>
              <w:t>детьми,</w:t>
            </w:r>
            <w:r w:rsidRPr="0013126A">
              <w:rPr>
                <w:spacing w:val="-9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происшествий</w:t>
            </w:r>
            <w:r w:rsidRPr="0013126A">
              <w:rPr>
                <w:spacing w:val="-4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на территории</w:t>
            </w:r>
            <w:r w:rsidRPr="0013126A">
              <w:rPr>
                <w:spacing w:val="-4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организации.</w:t>
            </w:r>
          </w:p>
          <w:p w:rsidR="00F502F2" w:rsidRPr="0013126A" w:rsidRDefault="00F502F2" w:rsidP="00F502F2">
            <w:pPr>
              <w:pStyle w:val="TableParagraph"/>
              <w:ind w:right="95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Реализация</w:t>
            </w:r>
            <w:r w:rsidRPr="0013126A">
              <w:rPr>
                <w:spacing w:val="26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деятельности</w:t>
            </w:r>
            <w:r w:rsidRPr="0013126A">
              <w:rPr>
                <w:spacing w:val="26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детского</w:t>
            </w:r>
            <w:r w:rsidRPr="0013126A">
              <w:rPr>
                <w:spacing w:val="26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сада</w:t>
            </w:r>
            <w:r w:rsidRPr="0013126A">
              <w:rPr>
                <w:spacing w:val="26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на</w:t>
            </w:r>
            <w:r w:rsidRPr="0013126A">
              <w:rPr>
                <w:spacing w:val="26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прежнем</w:t>
            </w:r>
            <w:r w:rsidRPr="0013126A">
              <w:rPr>
                <w:spacing w:val="-67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уровне</w:t>
            </w:r>
            <w:r w:rsidRPr="0013126A">
              <w:rPr>
                <w:spacing w:val="-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в</w:t>
            </w:r>
            <w:r w:rsidRPr="0013126A">
              <w:rPr>
                <w:spacing w:val="-8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условиях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мобилизации.</w:t>
            </w:r>
          </w:p>
          <w:p w:rsidR="00F502F2" w:rsidRPr="0013126A" w:rsidRDefault="00F502F2" w:rsidP="00F502F2">
            <w:pPr>
              <w:rPr>
                <w:color w:val="FF0000"/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Быстрая</w:t>
            </w:r>
            <w:r w:rsidRPr="0013126A">
              <w:rPr>
                <w:sz w:val="26"/>
                <w:szCs w:val="26"/>
              </w:rPr>
              <w:tab/>
              <w:t>адаптация</w:t>
            </w:r>
            <w:r w:rsidRPr="0013126A">
              <w:rPr>
                <w:sz w:val="26"/>
                <w:szCs w:val="26"/>
              </w:rPr>
              <w:tab/>
              <w:t>к</w:t>
            </w:r>
            <w:r w:rsidRPr="0013126A">
              <w:rPr>
                <w:sz w:val="26"/>
                <w:szCs w:val="26"/>
              </w:rPr>
              <w:tab/>
              <w:t>коллективу воспитаннико</w:t>
            </w:r>
            <w:proofErr w:type="gramStart"/>
            <w:r w:rsidRPr="0013126A">
              <w:rPr>
                <w:sz w:val="26"/>
                <w:szCs w:val="26"/>
              </w:rPr>
              <w:t>в-</w:t>
            </w:r>
            <w:proofErr w:type="gramEnd"/>
            <w:r w:rsidRPr="0013126A">
              <w:rPr>
                <w:spacing w:val="-67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иностранцев</w:t>
            </w:r>
          </w:p>
        </w:tc>
      </w:tr>
      <w:tr w:rsidR="004C2333" w:rsidTr="0013126A">
        <w:trPr>
          <w:trHeight w:val="375"/>
        </w:trPr>
        <w:tc>
          <w:tcPr>
            <w:tcW w:w="2660" w:type="dxa"/>
          </w:tcPr>
          <w:p w:rsidR="0013126A" w:rsidRPr="00D96701" w:rsidRDefault="0013126A" w:rsidP="0013126A">
            <w:pPr>
              <w:pStyle w:val="TableParagraph"/>
              <w:tabs>
                <w:tab w:val="left" w:pos="1189"/>
              </w:tabs>
              <w:spacing w:line="309" w:lineRule="exact"/>
              <w:rPr>
                <w:b/>
                <w:sz w:val="26"/>
                <w:szCs w:val="26"/>
              </w:rPr>
            </w:pPr>
            <w:r w:rsidRPr="00D96701">
              <w:rPr>
                <w:b/>
                <w:sz w:val="26"/>
                <w:szCs w:val="26"/>
              </w:rPr>
              <w:lastRenderedPageBreak/>
              <w:t>Сроки</w:t>
            </w:r>
            <w:r w:rsidRPr="00D96701">
              <w:rPr>
                <w:b/>
                <w:sz w:val="26"/>
                <w:szCs w:val="26"/>
              </w:rPr>
              <w:tab/>
              <w:t>реализации</w:t>
            </w:r>
          </w:p>
          <w:p w:rsidR="004C2333" w:rsidRPr="00D96701" w:rsidRDefault="0013126A" w:rsidP="0013126A">
            <w:pPr>
              <w:rPr>
                <w:b/>
                <w:sz w:val="26"/>
                <w:szCs w:val="26"/>
              </w:rPr>
            </w:pPr>
            <w:r w:rsidRPr="00D96701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6914" w:type="dxa"/>
          </w:tcPr>
          <w:p w:rsidR="004C2333" w:rsidRPr="0013126A" w:rsidRDefault="0013126A" w:rsidP="00F502F2">
            <w:pPr>
              <w:rPr>
                <w:sz w:val="26"/>
                <w:szCs w:val="26"/>
              </w:rPr>
            </w:pPr>
            <w:r w:rsidRPr="0013126A">
              <w:rPr>
                <w:b/>
                <w:sz w:val="26"/>
                <w:szCs w:val="26"/>
              </w:rPr>
              <w:t xml:space="preserve"> </w:t>
            </w:r>
            <w:r w:rsidR="00F502F2" w:rsidRPr="0013126A">
              <w:rPr>
                <w:b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 2024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года</w:t>
            </w:r>
            <w:r w:rsidRPr="0013126A">
              <w:rPr>
                <w:spacing w:val="-3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по</w:t>
            </w:r>
            <w:r w:rsidRPr="0013126A">
              <w:rPr>
                <w:spacing w:val="-3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202</w:t>
            </w:r>
            <w:r w:rsidR="00A8304F">
              <w:rPr>
                <w:sz w:val="26"/>
                <w:szCs w:val="26"/>
              </w:rPr>
              <w:t>8</w:t>
            </w:r>
            <w:r w:rsidRPr="0013126A">
              <w:rPr>
                <w:spacing w:val="-2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год</w:t>
            </w:r>
            <w:r w:rsidRPr="0013126A">
              <w:rPr>
                <w:spacing w:val="-2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– 5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лет</w:t>
            </w:r>
          </w:p>
        </w:tc>
      </w:tr>
      <w:tr w:rsidR="0013126A" w:rsidTr="0013126A">
        <w:trPr>
          <w:trHeight w:val="6425"/>
        </w:trPr>
        <w:tc>
          <w:tcPr>
            <w:tcW w:w="2660" w:type="dxa"/>
          </w:tcPr>
          <w:p w:rsidR="0013126A" w:rsidRPr="00D96701" w:rsidRDefault="0013126A" w:rsidP="00D96701">
            <w:pPr>
              <w:pStyle w:val="TableParagraph"/>
              <w:tabs>
                <w:tab w:val="left" w:pos="1352"/>
                <w:tab w:val="left" w:pos="1848"/>
              </w:tabs>
              <w:ind w:right="97"/>
              <w:rPr>
                <w:b/>
                <w:sz w:val="26"/>
                <w:szCs w:val="26"/>
              </w:rPr>
            </w:pPr>
            <w:r w:rsidRPr="00D96701">
              <w:rPr>
                <w:b/>
                <w:sz w:val="26"/>
                <w:szCs w:val="26"/>
              </w:rPr>
              <w:t>Период</w:t>
            </w:r>
            <w:r w:rsidRPr="00D96701">
              <w:rPr>
                <w:b/>
                <w:sz w:val="26"/>
                <w:szCs w:val="26"/>
              </w:rPr>
              <w:tab/>
              <w:t>и</w:t>
            </w:r>
            <w:r w:rsidR="00D96701">
              <w:rPr>
                <w:b/>
                <w:sz w:val="26"/>
                <w:szCs w:val="26"/>
              </w:rPr>
              <w:t xml:space="preserve"> </w:t>
            </w:r>
            <w:r w:rsidRPr="00D96701">
              <w:rPr>
                <w:b/>
                <w:spacing w:val="-2"/>
                <w:sz w:val="26"/>
                <w:szCs w:val="26"/>
              </w:rPr>
              <w:t>этапы</w:t>
            </w:r>
            <w:r w:rsidRPr="00D96701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D96701">
              <w:rPr>
                <w:b/>
                <w:sz w:val="26"/>
                <w:szCs w:val="26"/>
              </w:rPr>
              <w:t>реализации</w:t>
            </w:r>
          </w:p>
          <w:p w:rsidR="00D96701" w:rsidRDefault="0013126A" w:rsidP="00D96701">
            <w:pPr>
              <w:rPr>
                <w:b/>
                <w:spacing w:val="-67"/>
                <w:sz w:val="26"/>
                <w:szCs w:val="26"/>
              </w:rPr>
            </w:pPr>
            <w:r w:rsidRPr="00D96701">
              <w:rPr>
                <w:b/>
                <w:sz w:val="26"/>
                <w:szCs w:val="26"/>
              </w:rPr>
              <w:t>программы</w:t>
            </w:r>
          </w:p>
          <w:p w:rsidR="0013126A" w:rsidRPr="00D96701" w:rsidRDefault="0013126A" w:rsidP="00D96701">
            <w:pPr>
              <w:rPr>
                <w:b/>
                <w:bCs/>
                <w:sz w:val="26"/>
                <w:szCs w:val="26"/>
              </w:rPr>
            </w:pPr>
            <w:r w:rsidRPr="00D96701">
              <w:rPr>
                <w:b/>
                <w:sz w:val="26"/>
                <w:szCs w:val="26"/>
              </w:rPr>
              <w:t>развития</w:t>
            </w:r>
          </w:p>
        </w:tc>
        <w:tc>
          <w:tcPr>
            <w:tcW w:w="6914" w:type="dxa"/>
          </w:tcPr>
          <w:p w:rsidR="0013126A" w:rsidRPr="0013126A" w:rsidRDefault="0013126A" w:rsidP="0013126A">
            <w:pPr>
              <w:pStyle w:val="TableParagraph"/>
              <w:spacing w:line="321" w:lineRule="exact"/>
              <w:jc w:val="both"/>
              <w:rPr>
                <w:i/>
                <w:sz w:val="26"/>
                <w:szCs w:val="26"/>
              </w:rPr>
            </w:pPr>
            <w:r w:rsidRPr="0013126A">
              <w:rPr>
                <w:i/>
                <w:sz w:val="26"/>
                <w:szCs w:val="26"/>
              </w:rPr>
              <w:t>1-ый</w:t>
            </w:r>
            <w:r w:rsidRPr="0013126A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13126A">
              <w:rPr>
                <w:i/>
                <w:sz w:val="26"/>
                <w:szCs w:val="26"/>
              </w:rPr>
              <w:t>этап</w:t>
            </w:r>
            <w:r w:rsidRPr="0013126A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13126A">
              <w:rPr>
                <w:i/>
                <w:sz w:val="26"/>
                <w:szCs w:val="26"/>
              </w:rPr>
              <w:t>–</w:t>
            </w:r>
            <w:r w:rsidRPr="0013126A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13126A">
              <w:rPr>
                <w:i/>
                <w:sz w:val="26"/>
                <w:szCs w:val="26"/>
              </w:rPr>
              <w:t>подготовительный</w:t>
            </w:r>
            <w:r w:rsidRPr="0013126A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13126A">
              <w:rPr>
                <w:i/>
                <w:sz w:val="26"/>
                <w:szCs w:val="26"/>
              </w:rPr>
              <w:t>(2024г.)</w:t>
            </w:r>
          </w:p>
          <w:p w:rsidR="0013126A" w:rsidRPr="0013126A" w:rsidRDefault="00A8304F" w:rsidP="00A8304F">
            <w:pPr>
              <w:pStyle w:val="TableParagraph"/>
              <w:tabs>
                <w:tab w:val="left" w:pos="326"/>
              </w:tabs>
              <w:ind w:right="9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26A" w:rsidRPr="0013126A">
              <w:rPr>
                <w:sz w:val="26"/>
                <w:szCs w:val="26"/>
              </w:rPr>
              <w:t>разработка документации для успешной реализации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мероприятий</w:t>
            </w:r>
            <w:r w:rsidR="0013126A" w:rsidRPr="0013126A">
              <w:rPr>
                <w:spacing w:val="55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в</w:t>
            </w:r>
            <w:r w:rsidR="0013126A" w:rsidRPr="0013126A">
              <w:rPr>
                <w:spacing w:val="5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соответствии</w:t>
            </w:r>
            <w:r w:rsidR="0013126A" w:rsidRPr="0013126A">
              <w:rPr>
                <w:spacing w:val="54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с</w:t>
            </w:r>
            <w:r w:rsidR="0013126A" w:rsidRPr="0013126A">
              <w:rPr>
                <w:spacing w:val="55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Программой</w:t>
            </w:r>
            <w:r w:rsidR="0013126A" w:rsidRPr="0013126A">
              <w:rPr>
                <w:spacing w:val="56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развития;</w:t>
            </w:r>
          </w:p>
          <w:p w:rsidR="0013126A" w:rsidRPr="0013126A" w:rsidRDefault="00A8304F" w:rsidP="00A8304F">
            <w:pPr>
              <w:pStyle w:val="TableParagraph"/>
              <w:tabs>
                <w:tab w:val="left" w:pos="636"/>
              </w:tabs>
              <w:ind w:right="9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26A" w:rsidRPr="0013126A">
              <w:rPr>
                <w:sz w:val="26"/>
                <w:szCs w:val="26"/>
              </w:rPr>
              <w:t>создание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условий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(кадровых,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материально</w:t>
            </w:r>
            <w:r w:rsidR="0013126A" w:rsidRPr="0013126A">
              <w:rPr>
                <w:spacing w:val="-67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технических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и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т.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д.)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для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успешной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реализации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мероприятий</w:t>
            </w:r>
            <w:r w:rsidR="0013126A" w:rsidRPr="0013126A">
              <w:rPr>
                <w:spacing w:val="7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в</w:t>
            </w:r>
            <w:r w:rsidR="0013126A" w:rsidRPr="0013126A">
              <w:rPr>
                <w:spacing w:val="7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 xml:space="preserve">соответствии  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 xml:space="preserve">с  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Программой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развития;</w:t>
            </w:r>
          </w:p>
          <w:p w:rsidR="0013126A" w:rsidRPr="0013126A" w:rsidRDefault="00286FFF" w:rsidP="00286FFF">
            <w:pPr>
              <w:pStyle w:val="TableParagraph"/>
              <w:tabs>
                <w:tab w:val="left" w:pos="360"/>
              </w:tabs>
              <w:ind w:right="1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26A" w:rsidRPr="0013126A">
              <w:rPr>
                <w:sz w:val="26"/>
                <w:szCs w:val="26"/>
              </w:rPr>
              <w:t>начало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реализации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мероприятий,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направленных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на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создание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интегрированной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модели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развивающего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образовательного</w:t>
            </w:r>
            <w:r w:rsidR="0013126A" w:rsidRPr="0013126A">
              <w:rPr>
                <w:spacing w:val="-6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пространства.</w:t>
            </w:r>
          </w:p>
          <w:p w:rsidR="0013126A" w:rsidRPr="0013126A" w:rsidRDefault="0013126A" w:rsidP="0013126A">
            <w:pPr>
              <w:pStyle w:val="TableParagraph"/>
              <w:spacing w:line="321" w:lineRule="exact"/>
              <w:jc w:val="both"/>
              <w:rPr>
                <w:i/>
                <w:sz w:val="26"/>
                <w:szCs w:val="26"/>
              </w:rPr>
            </w:pPr>
            <w:r w:rsidRPr="0013126A">
              <w:rPr>
                <w:i/>
                <w:sz w:val="26"/>
                <w:szCs w:val="26"/>
              </w:rPr>
              <w:t>2-ой</w:t>
            </w:r>
            <w:r w:rsidRPr="0013126A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13126A">
              <w:rPr>
                <w:i/>
                <w:sz w:val="26"/>
                <w:szCs w:val="26"/>
              </w:rPr>
              <w:t>этап</w:t>
            </w:r>
            <w:r w:rsidRPr="0013126A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13126A">
              <w:rPr>
                <w:i/>
                <w:sz w:val="26"/>
                <w:szCs w:val="26"/>
              </w:rPr>
              <w:t>–</w:t>
            </w:r>
            <w:r w:rsidRPr="0013126A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13126A">
              <w:rPr>
                <w:i/>
                <w:sz w:val="26"/>
                <w:szCs w:val="26"/>
              </w:rPr>
              <w:t>практический</w:t>
            </w:r>
            <w:r w:rsidRPr="0013126A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13126A">
              <w:rPr>
                <w:i/>
                <w:sz w:val="26"/>
                <w:szCs w:val="26"/>
              </w:rPr>
              <w:t>(2025-2027)</w:t>
            </w:r>
          </w:p>
          <w:p w:rsidR="0013126A" w:rsidRPr="0013126A" w:rsidRDefault="00286FFF" w:rsidP="00286FFF">
            <w:pPr>
              <w:pStyle w:val="TableParagraph"/>
              <w:tabs>
                <w:tab w:val="left" w:pos="462"/>
                <w:tab w:val="left" w:pos="463"/>
                <w:tab w:val="left" w:pos="2529"/>
                <w:tab w:val="left" w:pos="3734"/>
                <w:tab w:val="left" w:pos="5389"/>
              </w:tabs>
              <w:ind w:right="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26A" w:rsidRPr="0013126A">
              <w:rPr>
                <w:sz w:val="26"/>
                <w:szCs w:val="26"/>
              </w:rPr>
              <w:t>апробирование</w:t>
            </w:r>
            <w:r w:rsidR="0013126A" w:rsidRPr="0013126A">
              <w:rPr>
                <w:sz w:val="26"/>
                <w:szCs w:val="26"/>
              </w:rPr>
              <w:tab/>
              <w:t>модели,</w:t>
            </w:r>
            <w:r w:rsidR="0013126A" w:rsidRPr="0013126A">
              <w:rPr>
                <w:sz w:val="26"/>
                <w:szCs w:val="26"/>
              </w:rPr>
              <w:tab/>
              <w:t>обновление</w:t>
            </w:r>
            <w:r w:rsidR="0013126A" w:rsidRPr="0013126A">
              <w:rPr>
                <w:sz w:val="26"/>
                <w:szCs w:val="26"/>
              </w:rPr>
              <w:tab/>
            </w:r>
            <w:r w:rsidR="0013126A" w:rsidRPr="0013126A">
              <w:rPr>
                <w:spacing w:val="-1"/>
                <w:sz w:val="26"/>
                <w:szCs w:val="26"/>
              </w:rPr>
              <w:t>содержания</w:t>
            </w:r>
            <w:r w:rsidR="0013126A" w:rsidRPr="0013126A">
              <w:rPr>
                <w:spacing w:val="-67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организационных</w:t>
            </w:r>
            <w:r w:rsidR="0013126A" w:rsidRPr="0013126A">
              <w:rPr>
                <w:spacing w:val="29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форм,</w:t>
            </w:r>
            <w:r w:rsidR="0013126A" w:rsidRPr="0013126A">
              <w:rPr>
                <w:spacing w:val="35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педагогических</w:t>
            </w:r>
            <w:r w:rsidR="0013126A" w:rsidRPr="0013126A">
              <w:rPr>
                <w:spacing w:val="37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технологий;</w:t>
            </w:r>
          </w:p>
          <w:p w:rsidR="00A8304F" w:rsidRPr="00A8304F" w:rsidRDefault="00286FFF" w:rsidP="00286FFF">
            <w:pPr>
              <w:pStyle w:val="TableParagraph"/>
              <w:tabs>
                <w:tab w:val="left" w:pos="298"/>
              </w:tabs>
              <w:ind w:righ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26A" w:rsidRPr="0013126A">
              <w:rPr>
                <w:sz w:val="26"/>
                <w:szCs w:val="26"/>
              </w:rPr>
              <w:t>постепенная</w:t>
            </w:r>
            <w:r w:rsidR="0013126A" w:rsidRPr="0013126A">
              <w:rPr>
                <w:spacing w:val="23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реализация</w:t>
            </w:r>
            <w:r w:rsidR="0013126A" w:rsidRPr="0013126A">
              <w:rPr>
                <w:spacing w:val="23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мероприятий</w:t>
            </w:r>
            <w:r w:rsidR="0013126A" w:rsidRPr="0013126A">
              <w:rPr>
                <w:spacing w:val="2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в</w:t>
            </w:r>
            <w:r w:rsidR="0013126A" w:rsidRPr="0013126A">
              <w:rPr>
                <w:spacing w:val="22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соответствии</w:t>
            </w:r>
            <w:r w:rsidR="0013126A" w:rsidRPr="0013126A">
              <w:rPr>
                <w:spacing w:val="-67"/>
                <w:sz w:val="26"/>
                <w:szCs w:val="26"/>
              </w:rPr>
              <w:t xml:space="preserve"> </w:t>
            </w:r>
            <w:r w:rsidR="00A8304F">
              <w:rPr>
                <w:spacing w:val="-67"/>
                <w:sz w:val="26"/>
                <w:szCs w:val="26"/>
              </w:rPr>
              <w:t xml:space="preserve">     </w:t>
            </w:r>
          </w:p>
          <w:p w:rsidR="0013126A" w:rsidRPr="0013126A" w:rsidRDefault="0013126A" w:rsidP="00A8304F">
            <w:pPr>
              <w:pStyle w:val="TableParagraph"/>
              <w:tabs>
                <w:tab w:val="left" w:pos="298"/>
              </w:tabs>
              <w:ind w:right="103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с</w:t>
            </w:r>
            <w:r w:rsidRPr="0013126A">
              <w:rPr>
                <w:spacing w:val="-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Программой</w:t>
            </w:r>
            <w:r w:rsidRPr="0013126A">
              <w:rPr>
                <w:spacing w:val="-6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развития;</w:t>
            </w:r>
          </w:p>
          <w:p w:rsidR="0013126A" w:rsidRPr="0013126A" w:rsidRDefault="00286FFF" w:rsidP="00286FFF">
            <w:pPr>
              <w:pStyle w:val="TableParagraph"/>
              <w:tabs>
                <w:tab w:val="left" w:pos="271"/>
              </w:tabs>
              <w:spacing w:line="321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 </w:t>
            </w:r>
            <w:r w:rsidR="0013126A" w:rsidRPr="0013126A">
              <w:rPr>
                <w:sz w:val="26"/>
                <w:szCs w:val="26"/>
              </w:rPr>
              <w:t>коррекция</w:t>
            </w:r>
            <w:r w:rsidR="0013126A" w:rsidRPr="0013126A">
              <w:rPr>
                <w:spacing w:val="-4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мероприятий.</w:t>
            </w:r>
          </w:p>
          <w:p w:rsidR="0013126A" w:rsidRPr="0013126A" w:rsidRDefault="0013126A" w:rsidP="0013126A">
            <w:pPr>
              <w:pStyle w:val="TableParagraph"/>
              <w:spacing w:line="322" w:lineRule="exact"/>
              <w:rPr>
                <w:i/>
                <w:sz w:val="26"/>
                <w:szCs w:val="26"/>
              </w:rPr>
            </w:pPr>
            <w:r w:rsidRPr="0013126A">
              <w:rPr>
                <w:i/>
                <w:sz w:val="26"/>
                <w:szCs w:val="26"/>
              </w:rPr>
              <w:t>3-ий</w:t>
            </w:r>
            <w:r w:rsidRPr="0013126A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13126A">
              <w:rPr>
                <w:i/>
                <w:sz w:val="26"/>
                <w:szCs w:val="26"/>
              </w:rPr>
              <w:t>этап</w:t>
            </w:r>
            <w:r w:rsidRPr="0013126A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13126A">
              <w:rPr>
                <w:i/>
                <w:sz w:val="26"/>
                <w:szCs w:val="26"/>
              </w:rPr>
              <w:t>–</w:t>
            </w:r>
            <w:r w:rsidRPr="0013126A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13126A">
              <w:rPr>
                <w:i/>
                <w:sz w:val="26"/>
                <w:szCs w:val="26"/>
              </w:rPr>
              <w:t>заключительный</w:t>
            </w:r>
            <w:r w:rsidRPr="0013126A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13126A">
              <w:rPr>
                <w:i/>
                <w:sz w:val="26"/>
                <w:szCs w:val="26"/>
              </w:rPr>
              <w:t>(2028)</w:t>
            </w:r>
          </w:p>
          <w:p w:rsidR="0013126A" w:rsidRPr="0013126A" w:rsidRDefault="00286FFF" w:rsidP="00286FFF">
            <w:pPr>
              <w:pStyle w:val="TableParagraph"/>
              <w:tabs>
                <w:tab w:val="left" w:pos="610"/>
              </w:tabs>
              <w:ind w:left="0" w:right="9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3126A" w:rsidRPr="0013126A">
              <w:rPr>
                <w:sz w:val="26"/>
                <w:szCs w:val="26"/>
              </w:rPr>
              <w:t>реализация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мероприятий,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направленных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на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практическое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внедрение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и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распространение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полученных результатов;</w:t>
            </w:r>
          </w:p>
          <w:p w:rsidR="0013126A" w:rsidRPr="0013126A" w:rsidRDefault="00A8304F" w:rsidP="00A8304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26A" w:rsidRPr="0013126A">
              <w:rPr>
                <w:sz w:val="26"/>
                <w:szCs w:val="26"/>
              </w:rPr>
              <w:t>анализ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достижения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цели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и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решения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задач,</w:t>
            </w:r>
            <w:r w:rsidR="0013126A" w:rsidRPr="0013126A">
              <w:rPr>
                <w:spacing w:val="1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обозначенных в</w:t>
            </w:r>
            <w:r w:rsidR="0013126A" w:rsidRPr="0013126A">
              <w:rPr>
                <w:spacing w:val="-8"/>
                <w:sz w:val="26"/>
                <w:szCs w:val="26"/>
              </w:rPr>
              <w:t xml:space="preserve"> </w:t>
            </w:r>
            <w:r w:rsidR="0013126A" w:rsidRPr="0013126A">
              <w:rPr>
                <w:sz w:val="26"/>
                <w:szCs w:val="26"/>
              </w:rPr>
              <w:t>Программе развития.</w:t>
            </w:r>
          </w:p>
        </w:tc>
      </w:tr>
      <w:tr w:rsidR="004C2333" w:rsidTr="0013126A">
        <w:trPr>
          <w:trHeight w:val="914"/>
        </w:trPr>
        <w:tc>
          <w:tcPr>
            <w:tcW w:w="2660" w:type="dxa"/>
          </w:tcPr>
          <w:p w:rsidR="004C2333" w:rsidRPr="0013126A" w:rsidRDefault="004C2333" w:rsidP="00D27A73">
            <w:pPr>
              <w:rPr>
                <w:sz w:val="26"/>
                <w:szCs w:val="26"/>
              </w:rPr>
            </w:pPr>
            <w:r w:rsidRPr="0013126A">
              <w:rPr>
                <w:b/>
                <w:bCs/>
                <w:sz w:val="26"/>
                <w:szCs w:val="26"/>
              </w:rPr>
              <w:t>Объем и источники финансирования Программы</w:t>
            </w:r>
          </w:p>
        </w:tc>
        <w:tc>
          <w:tcPr>
            <w:tcW w:w="6914" w:type="dxa"/>
          </w:tcPr>
          <w:p w:rsidR="004C2333" w:rsidRPr="0013126A" w:rsidRDefault="004C2333" w:rsidP="00286FFF">
            <w:pPr>
              <w:rPr>
                <w:color w:val="000000"/>
                <w:sz w:val="26"/>
                <w:szCs w:val="26"/>
              </w:rPr>
            </w:pPr>
            <w:r w:rsidRPr="0013126A">
              <w:rPr>
                <w:color w:val="000000"/>
                <w:sz w:val="26"/>
                <w:szCs w:val="26"/>
              </w:rPr>
              <w:t>Финансовое обеспечение осуществляется за счет бюджетных и  внебюджетных средств</w:t>
            </w:r>
          </w:p>
          <w:p w:rsidR="004C2333" w:rsidRPr="0013126A" w:rsidRDefault="004C2333" w:rsidP="00D27A73">
            <w:pPr>
              <w:ind w:firstLine="709"/>
              <w:rPr>
                <w:sz w:val="26"/>
                <w:szCs w:val="26"/>
              </w:rPr>
            </w:pPr>
          </w:p>
        </w:tc>
      </w:tr>
      <w:tr w:rsidR="004C2333" w:rsidTr="0013126A">
        <w:tc>
          <w:tcPr>
            <w:tcW w:w="2660" w:type="dxa"/>
          </w:tcPr>
          <w:p w:rsidR="004C2333" w:rsidRPr="0013126A" w:rsidRDefault="004C2333" w:rsidP="00D27A73">
            <w:pPr>
              <w:rPr>
                <w:sz w:val="26"/>
                <w:szCs w:val="26"/>
              </w:rPr>
            </w:pPr>
            <w:r w:rsidRPr="0013126A">
              <w:rPr>
                <w:b/>
                <w:bCs/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914" w:type="dxa"/>
          </w:tcPr>
          <w:p w:rsidR="0013126A" w:rsidRPr="0013126A" w:rsidRDefault="0013126A" w:rsidP="0013126A">
            <w:pPr>
              <w:pStyle w:val="TableParagraph"/>
              <w:ind w:right="102"/>
              <w:jc w:val="both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Обеспечение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равных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стартовых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возможностей</w:t>
            </w:r>
            <w:r w:rsidRPr="0013126A">
              <w:rPr>
                <w:spacing w:val="-67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дошкольников.</w:t>
            </w:r>
          </w:p>
          <w:p w:rsidR="0013126A" w:rsidRPr="0013126A" w:rsidRDefault="0013126A" w:rsidP="0013126A">
            <w:pPr>
              <w:pStyle w:val="TableParagraph"/>
              <w:ind w:right="100"/>
              <w:jc w:val="both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Высокий процент выпускников организации, успешно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прошедших</w:t>
            </w:r>
            <w:r w:rsidRPr="0013126A">
              <w:rPr>
                <w:spacing w:val="-7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адаптацию</w:t>
            </w:r>
            <w:r w:rsidRPr="0013126A">
              <w:rPr>
                <w:spacing w:val="-2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в</w:t>
            </w:r>
            <w:r w:rsidRPr="0013126A">
              <w:rPr>
                <w:spacing w:val="-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первом</w:t>
            </w:r>
            <w:r w:rsidRPr="0013126A">
              <w:rPr>
                <w:spacing w:val="-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классе</w:t>
            </w:r>
            <w:r w:rsidRPr="0013126A">
              <w:rPr>
                <w:spacing w:val="-4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школы.</w:t>
            </w:r>
          </w:p>
          <w:p w:rsidR="0013126A" w:rsidRPr="0013126A" w:rsidRDefault="0013126A" w:rsidP="0013126A">
            <w:pPr>
              <w:pStyle w:val="TableParagraph"/>
              <w:ind w:right="95"/>
              <w:jc w:val="both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Внедрены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эффективно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используются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цифровые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технологии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в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работе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организации,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в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том</w:t>
            </w:r>
            <w:r w:rsidRPr="0013126A">
              <w:rPr>
                <w:spacing w:val="7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числе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обучении</w:t>
            </w:r>
            <w:r w:rsidRPr="0013126A">
              <w:rPr>
                <w:spacing w:val="-4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 воспитании.</w:t>
            </w:r>
          </w:p>
          <w:p w:rsidR="0013126A" w:rsidRPr="0013126A" w:rsidRDefault="0013126A" w:rsidP="0013126A">
            <w:pPr>
              <w:pStyle w:val="TableParagraph"/>
              <w:ind w:right="98"/>
              <w:jc w:val="both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Создана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современная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комфортная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развивающая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предметно-пространственная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среда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обучающее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пространство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в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соответствии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требованиями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законодательства</w:t>
            </w:r>
            <w:r w:rsidRPr="0013126A">
              <w:rPr>
                <w:spacing w:val="-2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РФ.</w:t>
            </w:r>
          </w:p>
          <w:p w:rsidR="0013126A" w:rsidRPr="0013126A" w:rsidRDefault="0013126A" w:rsidP="0013126A">
            <w:pPr>
              <w:pStyle w:val="TableParagraph"/>
              <w:tabs>
                <w:tab w:val="left" w:pos="2387"/>
                <w:tab w:val="left" w:pos="3311"/>
                <w:tab w:val="left" w:pos="4149"/>
                <w:tab w:val="left" w:pos="5111"/>
                <w:tab w:val="left" w:pos="6649"/>
              </w:tabs>
              <w:ind w:right="96"/>
              <w:jc w:val="both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Повысилась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профессиональная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компетентность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педагогов,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в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том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числе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в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области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овладения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инновационными </w:t>
            </w:r>
            <w:r w:rsidRPr="0013126A">
              <w:rPr>
                <w:sz w:val="26"/>
                <w:szCs w:val="26"/>
              </w:rPr>
              <w:t>образовательными</w:t>
            </w:r>
            <w:r w:rsidRPr="0013126A">
              <w:rPr>
                <w:sz w:val="26"/>
                <w:szCs w:val="26"/>
              </w:rPr>
              <w:tab/>
              <w:t>и</w:t>
            </w:r>
            <w:r w:rsidRPr="0013126A">
              <w:rPr>
                <w:spacing w:val="-68"/>
                <w:sz w:val="26"/>
                <w:szCs w:val="26"/>
              </w:rPr>
              <w:t xml:space="preserve"> </w:t>
            </w:r>
            <w:proofErr w:type="spellStart"/>
            <w:r w:rsidRPr="0013126A">
              <w:rPr>
                <w:sz w:val="26"/>
                <w:szCs w:val="26"/>
              </w:rPr>
              <w:t>метапредметными</w:t>
            </w:r>
            <w:proofErr w:type="spellEnd"/>
            <w:r w:rsidRPr="0013126A">
              <w:rPr>
                <w:sz w:val="26"/>
                <w:szCs w:val="26"/>
              </w:rPr>
              <w:t xml:space="preserve"> технологиями за счет прохождения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повышения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квалификации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lastRenderedPageBreak/>
              <w:t>переподготовки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работников,</w:t>
            </w:r>
            <w:r>
              <w:rPr>
                <w:sz w:val="26"/>
                <w:szCs w:val="26"/>
              </w:rPr>
              <w:tab/>
              <w:t xml:space="preserve">участия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региональных</w:t>
            </w:r>
          </w:p>
          <w:p w:rsidR="0013126A" w:rsidRPr="0013126A" w:rsidRDefault="0013126A" w:rsidP="0013126A">
            <w:pPr>
              <w:shd w:val="clear" w:color="auto" w:fill="FFFFFF"/>
              <w:tabs>
                <w:tab w:val="left" w:pos="601"/>
              </w:tabs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профессиональных</w:t>
            </w:r>
            <w:r w:rsidRPr="0013126A">
              <w:rPr>
                <w:spacing w:val="-7"/>
                <w:sz w:val="26"/>
                <w:szCs w:val="26"/>
              </w:rPr>
              <w:t xml:space="preserve"> </w:t>
            </w:r>
            <w:proofErr w:type="gramStart"/>
            <w:r w:rsidRPr="0013126A">
              <w:rPr>
                <w:sz w:val="26"/>
                <w:szCs w:val="26"/>
              </w:rPr>
              <w:t>мероприятиях</w:t>
            </w:r>
            <w:proofErr w:type="gramEnd"/>
            <w:r w:rsidRPr="0013126A">
              <w:rPr>
                <w:sz w:val="26"/>
                <w:szCs w:val="26"/>
              </w:rPr>
              <w:t>.</w:t>
            </w:r>
          </w:p>
          <w:p w:rsidR="0013126A" w:rsidRPr="0013126A" w:rsidRDefault="0013126A" w:rsidP="0013126A">
            <w:pPr>
              <w:pStyle w:val="TableParagraph"/>
              <w:ind w:right="101"/>
              <w:jc w:val="both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Организация получает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меньше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замечаний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от органов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надзора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контроля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в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сфере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охраны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труда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</w:t>
            </w:r>
            <w:r w:rsidRPr="0013126A">
              <w:rPr>
                <w:spacing w:val="-67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безопасности</w:t>
            </w:r>
          </w:p>
          <w:p w:rsidR="004C2333" w:rsidRPr="0013126A" w:rsidRDefault="0013126A" w:rsidP="0013126A">
            <w:pPr>
              <w:shd w:val="clear" w:color="auto" w:fill="FFFFFF"/>
              <w:tabs>
                <w:tab w:val="left" w:pos="601"/>
              </w:tabs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Высокий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уровень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удовлетворенности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родителей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(законных</w:t>
            </w:r>
            <w:r w:rsidRPr="0013126A">
              <w:rPr>
                <w:spacing w:val="-8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представителей)</w:t>
            </w:r>
            <w:r w:rsidRPr="0013126A">
              <w:rPr>
                <w:spacing w:val="-4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качеством</w:t>
            </w:r>
            <w:r w:rsidRPr="0013126A">
              <w:rPr>
                <w:spacing w:val="-4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образования.</w:t>
            </w:r>
          </w:p>
        </w:tc>
      </w:tr>
      <w:tr w:rsidR="004C2333" w:rsidTr="0013126A">
        <w:trPr>
          <w:trHeight w:val="1455"/>
        </w:trPr>
        <w:tc>
          <w:tcPr>
            <w:tcW w:w="2660" w:type="dxa"/>
          </w:tcPr>
          <w:p w:rsidR="004C2333" w:rsidRPr="0013126A" w:rsidRDefault="004C2333" w:rsidP="00D27A73">
            <w:pPr>
              <w:rPr>
                <w:sz w:val="26"/>
                <w:szCs w:val="26"/>
              </w:rPr>
            </w:pPr>
            <w:r w:rsidRPr="0013126A">
              <w:rPr>
                <w:b/>
                <w:bCs/>
                <w:sz w:val="26"/>
                <w:szCs w:val="26"/>
              </w:rPr>
              <w:lastRenderedPageBreak/>
              <w:t>Механизм экспертизы Программы</w:t>
            </w:r>
          </w:p>
        </w:tc>
        <w:tc>
          <w:tcPr>
            <w:tcW w:w="6914" w:type="dxa"/>
          </w:tcPr>
          <w:p w:rsidR="0013126A" w:rsidRPr="0013126A" w:rsidRDefault="004C2333" w:rsidP="0013126A">
            <w:pPr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Рассмотрение на заседании  Совета учреждения, утверждение приказом образовательной организации,</w:t>
            </w:r>
            <w:r w:rsidRPr="0013126A">
              <w:rPr>
                <w:bCs/>
                <w:sz w:val="26"/>
                <w:szCs w:val="26"/>
              </w:rPr>
              <w:t xml:space="preserve"> экспертиза органами общественного управления (экспертной комиссией), согласование с управлением образования администрации </w:t>
            </w:r>
            <w:proofErr w:type="spellStart"/>
            <w:r w:rsidRPr="0013126A">
              <w:rPr>
                <w:bCs/>
                <w:sz w:val="26"/>
                <w:szCs w:val="26"/>
              </w:rPr>
              <w:t>Старооскольского</w:t>
            </w:r>
            <w:proofErr w:type="spellEnd"/>
            <w:r w:rsidRPr="0013126A">
              <w:rPr>
                <w:bCs/>
                <w:sz w:val="26"/>
                <w:szCs w:val="26"/>
              </w:rPr>
              <w:t xml:space="preserve"> городского округа</w:t>
            </w:r>
          </w:p>
        </w:tc>
      </w:tr>
      <w:tr w:rsidR="0013126A" w:rsidTr="0013126A">
        <w:trPr>
          <w:trHeight w:val="300"/>
        </w:trPr>
        <w:tc>
          <w:tcPr>
            <w:tcW w:w="2660" w:type="dxa"/>
            <w:tcBorders>
              <w:bottom w:val="single" w:sz="4" w:space="0" w:color="auto"/>
            </w:tcBorders>
          </w:tcPr>
          <w:p w:rsidR="0013126A" w:rsidRPr="0013126A" w:rsidRDefault="0013126A" w:rsidP="00244BD3">
            <w:pPr>
              <w:pStyle w:val="TableParagraph"/>
              <w:ind w:right="1160"/>
              <w:rPr>
                <w:b/>
                <w:sz w:val="26"/>
                <w:szCs w:val="26"/>
              </w:rPr>
            </w:pPr>
            <w:r w:rsidRPr="0013126A">
              <w:rPr>
                <w:b/>
                <w:sz w:val="26"/>
                <w:szCs w:val="26"/>
              </w:rPr>
              <w:t>Контроль</w:t>
            </w:r>
            <w:r w:rsidRPr="0013126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b/>
                <w:sz w:val="26"/>
                <w:szCs w:val="26"/>
              </w:rPr>
              <w:t>реализации</w:t>
            </w:r>
            <w:r w:rsidRPr="0013126A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13126A">
              <w:rPr>
                <w:b/>
                <w:sz w:val="26"/>
                <w:szCs w:val="26"/>
              </w:rPr>
              <w:t>программы</w:t>
            </w:r>
            <w:r w:rsidRPr="0013126A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13126A">
              <w:rPr>
                <w:b/>
                <w:sz w:val="26"/>
                <w:szCs w:val="26"/>
              </w:rPr>
              <w:t>развития</w:t>
            </w:r>
          </w:p>
        </w:tc>
        <w:tc>
          <w:tcPr>
            <w:tcW w:w="6914" w:type="dxa"/>
            <w:tcBorders>
              <w:bottom w:val="single" w:sz="4" w:space="0" w:color="auto"/>
            </w:tcBorders>
          </w:tcPr>
          <w:p w:rsidR="0013126A" w:rsidRPr="0013126A" w:rsidRDefault="0013126A" w:rsidP="008762E5">
            <w:pPr>
              <w:pStyle w:val="TableParagraph"/>
              <w:ind w:right="95"/>
              <w:jc w:val="both"/>
              <w:rPr>
                <w:sz w:val="26"/>
                <w:szCs w:val="26"/>
              </w:rPr>
            </w:pPr>
            <w:r w:rsidRPr="0013126A">
              <w:rPr>
                <w:sz w:val="26"/>
                <w:szCs w:val="26"/>
              </w:rPr>
              <w:t>Организация осуществляет мониторинг эффективности</w:t>
            </w:r>
            <w:r w:rsidRPr="0013126A">
              <w:rPr>
                <w:spacing w:val="-67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реализации программы развития. Отчетная дата – май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каждого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года.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По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итогам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ежегодного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мониторинга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="008762E5">
              <w:rPr>
                <w:sz w:val="26"/>
                <w:szCs w:val="26"/>
              </w:rPr>
              <w:t>заведующий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составляет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аналитический</w:t>
            </w:r>
            <w:r w:rsidRPr="0013126A">
              <w:rPr>
                <w:spacing w:val="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отчет</w:t>
            </w:r>
            <w:r w:rsidRPr="0013126A">
              <w:rPr>
                <w:spacing w:val="-4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о результатах</w:t>
            </w:r>
            <w:r w:rsidRPr="0013126A">
              <w:rPr>
                <w:spacing w:val="-4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реализации</w:t>
            </w:r>
            <w:r w:rsidRPr="0013126A">
              <w:rPr>
                <w:spacing w:val="-3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программы</w:t>
            </w:r>
            <w:r w:rsidRPr="0013126A">
              <w:rPr>
                <w:spacing w:val="-1"/>
                <w:sz w:val="26"/>
                <w:szCs w:val="26"/>
              </w:rPr>
              <w:t xml:space="preserve"> </w:t>
            </w:r>
            <w:r w:rsidRPr="0013126A">
              <w:rPr>
                <w:sz w:val="26"/>
                <w:szCs w:val="26"/>
              </w:rPr>
              <w:t>развития.</w:t>
            </w:r>
          </w:p>
        </w:tc>
      </w:tr>
      <w:tr w:rsidR="0013126A" w:rsidTr="00131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6A" w:rsidRPr="00D96701" w:rsidRDefault="0013126A" w:rsidP="00244BD3">
            <w:pPr>
              <w:pStyle w:val="TableParagraph"/>
              <w:spacing w:line="296" w:lineRule="exact"/>
              <w:rPr>
                <w:b/>
                <w:sz w:val="26"/>
                <w:szCs w:val="26"/>
              </w:rPr>
            </w:pPr>
            <w:r w:rsidRPr="00D96701">
              <w:rPr>
                <w:b/>
                <w:sz w:val="26"/>
                <w:szCs w:val="26"/>
              </w:rPr>
              <w:t>Сайт</w:t>
            </w:r>
            <w:r w:rsidRPr="00D9670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D96701">
              <w:rPr>
                <w:b/>
                <w:sz w:val="26"/>
                <w:szCs w:val="26"/>
              </w:rPr>
              <w:t>ДОУ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6A" w:rsidRDefault="00D96701" w:rsidP="00D96701">
            <w:pPr>
              <w:pStyle w:val="TableParagraph"/>
              <w:spacing w:line="296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D96701">
              <w:rPr>
                <w:sz w:val="28"/>
              </w:rPr>
              <w:t>https://rog-dou.ucoz.net/</w:t>
            </w:r>
          </w:p>
        </w:tc>
      </w:tr>
    </w:tbl>
    <w:p w:rsidR="00E41751" w:rsidRDefault="00E41751">
      <w:pPr>
        <w:spacing w:line="322" w:lineRule="exact"/>
        <w:jc w:val="both"/>
        <w:rPr>
          <w:sz w:val="28"/>
        </w:rPr>
      </w:pPr>
    </w:p>
    <w:p w:rsidR="00D96701" w:rsidRPr="00D96701" w:rsidRDefault="00CC1A9A" w:rsidP="00D96701">
      <w:pPr>
        <w:spacing w:before="89" w:line="319" w:lineRule="exact"/>
        <w:ind w:left="40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="00D96701" w:rsidRPr="00D96701">
        <w:rPr>
          <w:b/>
          <w:sz w:val="26"/>
          <w:szCs w:val="26"/>
        </w:rPr>
        <w:t>Информационная</w:t>
      </w:r>
      <w:r w:rsidR="00D96701" w:rsidRPr="00D96701">
        <w:rPr>
          <w:b/>
          <w:spacing w:val="-6"/>
          <w:sz w:val="26"/>
          <w:szCs w:val="26"/>
        </w:rPr>
        <w:t xml:space="preserve"> </w:t>
      </w:r>
      <w:r w:rsidR="00D96701" w:rsidRPr="00D96701">
        <w:rPr>
          <w:b/>
          <w:sz w:val="26"/>
          <w:szCs w:val="26"/>
        </w:rPr>
        <w:t>справка</w:t>
      </w:r>
      <w:r w:rsidR="00D96701" w:rsidRPr="00D96701">
        <w:rPr>
          <w:b/>
          <w:spacing w:val="-6"/>
          <w:sz w:val="26"/>
          <w:szCs w:val="26"/>
        </w:rPr>
        <w:t xml:space="preserve"> </w:t>
      </w:r>
      <w:r w:rsidR="00D96701" w:rsidRPr="00D96701">
        <w:rPr>
          <w:b/>
          <w:sz w:val="26"/>
          <w:szCs w:val="26"/>
        </w:rPr>
        <w:t>об</w:t>
      </w:r>
      <w:r w:rsidR="00D96701" w:rsidRPr="00D96701">
        <w:rPr>
          <w:b/>
          <w:spacing w:val="-5"/>
          <w:sz w:val="26"/>
          <w:szCs w:val="26"/>
        </w:rPr>
        <w:t xml:space="preserve"> </w:t>
      </w:r>
      <w:r w:rsidR="00D96701" w:rsidRPr="00D96701">
        <w:rPr>
          <w:b/>
          <w:sz w:val="26"/>
          <w:szCs w:val="26"/>
        </w:rPr>
        <w:t>организации</w:t>
      </w:r>
      <w:r w:rsidR="009B0A8E">
        <w:rPr>
          <w:b/>
          <w:sz w:val="26"/>
          <w:szCs w:val="26"/>
        </w:rPr>
        <w:t>.</w:t>
      </w:r>
    </w:p>
    <w:p w:rsidR="00D96701" w:rsidRPr="00D96701" w:rsidRDefault="00D96701">
      <w:pPr>
        <w:spacing w:line="322" w:lineRule="exact"/>
        <w:jc w:val="both"/>
        <w:rPr>
          <w:sz w:val="26"/>
          <w:szCs w:val="26"/>
        </w:rPr>
      </w:pPr>
    </w:p>
    <w:p w:rsidR="00D96701" w:rsidRPr="00D96701" w:rsidRDefault="00D96701" w:rsidP="00286FFF">
      <w:pPr>
        <w:jc w:val="both"/>
        <w:rPr>
          <w:sz w:val="26"/>
          <w:szCs w:val="26"/>
        </w:rPr>
      </w:pPr>
      <w:r w:rsidRPr="00D96701">
        <w:rPr>
          <w:b/>
          <w:sz w:val="26"/>
          <w:szCs w:val="26"/>
        </w:rPr>
        <w:t>Полное</w:t>
      </w:r>
      <w:r w:rsidRPr="00D96701">
        <w:rPr>
          <w:b/>
          <w:spacing w:val="1"/>
          <w:sz w:val="26"/>
          <w:szCs w:val="26"/>
        </w:rPr>
        <w:t xml:space="preserve"> </w:t>
      </w:r>
      <w:r w:rsidRPr="00D96701">
        <w:rPr>
          <w:b/>
          <w:sz w:val="26"/>
          <w:szCs w:val="26"/>
        </w:rPr>
        <w:t>наименование</w:t>
      </w:r>
      <w:r w:rsidRPr="00D96701">
        <w:rPr>
          <w:b/>
          <w:spacing w:val="1"/>
          <w:sz w:val="26"/>
          <w:szCs w:val="26"/>
        </w:rPr>
        <w:t xml:space="preserve"> </w:t>
      </w:r>
      <w:r w:rsidRPr="00D96701">
        <w:rPr>
          <w:b/>
          <w:sz w:val="26"/>
          <w:szCs w:val="26"/>
        </w:rPr>
        <w:t>образовательного</w:t>
      </w:r>
      <w:r w:rsidRPr="00D96701">
        <w:rPr>
          <w:b/>
          <w:spacing w:val="1"/>
          <w:sz w:val="26"/>
          <w:szCs w:val="26"/>
        </w:rPr>
        <w:t xml:space="preserve"> </w:t>
      </w:r>
      <w:r w:rsidRPr="00D96701">
        <w:rPr>
          <w:b/>
          <w:sz w:val="26"/>
          <w:szCs w:val="26"/>
        </w:rPr>
        <w:t>учреждения</w:t>
      </w:r>
      <w:r w:rsidRPr="00D96701">
        <w:rPr>
          <w:b/>
          <w:spacing w:val="1"/>
          <w:sz w:val="26"/>
          <w:szCs w:val="26"/>
        </w:rPr>
        <w:t xml:space="preserve"> </w:t>
      </w:r>
      <w:r w:rsidRPr="00D96701">
        <w:rPr>
          <w:b/>
          <w:sz w:val="26"/>
          <w:szCs w:val="26"/>
        </w:rPr>
        <w:t>в</w:t>
      </w:r>
      <w:r w:rsidRPr="00D96701">
        <w:rPr>
          <w:b/>
          <w:spacing w:val="1"/>
          <w:sz w:val="26"/>
          <w:szCs w:val="26"/>
        </w:rPr>
        <w:t xml:space="preserve"> </w:t>
      </w:r>
      <w:r w:rsidRPr="00D96701">
        <w:rPr>
          <w:b/>
          <w:sz w:val="26"/>
          <w:szCs w:val="26"/>
        </w:rPr>
        <w:t>соответствии</w:t>
      </w:r>
      <w:r w:rsidRPr="00D96701">
        <w:rPr>
          <w:b/>
          <w:spacing w:val="1"/>
          <w:sz w:val="26"/>
          <w:szCs w:val="26"/>
        </w:rPr>
        <w:t xml:space="preserve"> </w:t>
      </w:r>
      <w:r w:rsidRPr="00D96701">
        <w:rPr>
          <w:b/>
          <w:sz w:val="26"/>
          <w:szCs w:val="26"/>
        </w:rPr>
        <w:t>с</w:t>
      </w:r>
      <w:r w:rsidRPr="00D96701">
        <w:rPr>
          <w:b/>
          <w:spacing w:val="1"/>
          <w:sz w:val="26"/>
          <w:szCs w:val="26"/>
        </w:rPr>
        <w:t xml:space="preserve"> </w:t>
      </w:r>
      <w:r w:rsidRPr="00D96701">
        <w:rPr>
          <w:b/>
          <w:sz w:val="26"/>
          <w:szCs w:val="26"/>
        </w:rPr>
        <w:t>Уставом:</w:t>
      </w:r>
      <w:r w:rsidRPr="00D96701">
        <w:rPr>
          <w:b/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муниципальное бюджетное дошкольное образовательное учреждение «</w:t>
      </w:r>
      <w:proofErr w:type="spellStart"/>
      <w:r w:rsidRPr="00D96701">
        <w:rPr>
          <w:sz w:val="26"/>
          <w:szCs w:val="26"/>
        </w:rPr>
        <w:t>Роговатовский</w:t>
      </w:r>
      <w:proofErr w:type="spellEnd"/>
      <w:r w:rsidRPr="00D96701">
        <w:rPr>
          <w:sz w:val="26"/>
          <w:szCs w:val="26"/>
        </w:rPr>
        <w:t xml:space="preserve">  детский сад «Зорька» </w:t>
      </w:r>
      <w:proofErr w:type="spellStart"/>
      <w:r w:rsidRPr="00D96701">
        <w:rPr>
          <w:sz w:val="26"/>
          <w:szCs w:val="26"/>
        </w:rPr>
        <w:t>Старооскольского</w:t>
      </w:r>
      <w:proofErr w:type="spellEnd"/>
      <w:r w:rsidRPr="00D96701">
        <w:rPr>
          <w:spacing w:val="-2"/>
          <w:sz w:val="26"/>
          <w:szCs w:val="26"/>
        </w:rPr>
        <w:t xml:space="preserve"> </w:t>
      </w:r>
      <w:r w:rsidRPr="00D96701">
        <w:rPr>
          <w:sz w:val="26"/>
          <w:szCs w:val="26"/>
        </w:rPr>
        <w:t>городского</w:t>
      </w:r>
      <w:r w:rsidRPr="00D96701">
        <w:rPr>
          <w:spacing w:val="-1"/>
          <w:sz w:val="26"/>
          <w:szCs w:val="26"/>
        </w:rPr>
        <w:t xml:space="preserve"> </w:t>
      </w:r>
      <w:r w:rsidRPr="00D96701">
        <w:rPr>
          <w:sz w:val="26"/>
          <w:szCs w:val="26"/>
        </w:rPr>
        <w:t>округа</w:t>
      </w:r>
    </w:p>
    <w:p w:rsidR="00D96701" w:rsidRPr="00D96701" w:rsidRDefault="00D96701" w:rsidP="00286FFF">
      <w:pPr>
        <w:jc w:val="both"/>
        <w:rPr>
          <w:sz w:val="26"/>
          <w:szCs w:val="26"/>
        </w:rPr>
      </w:pPr>
      <w:r w:rsidRPr="00D96701">
        <w:rPr>
          <w:b/>
          <w:sz w:val="26"/>
          <w:szCs w:val="26"/>
        </w:rPr>
        <w:t>Сокращенное</w:t>
      </w:r>
      <w:r w:rsidRPr="00D96701">
        <w:rPr>
          <w:b/>
          <w:spacing w:val="-4"/>
          <w:sz w:val="26"/>
          <w:szCs w:val="26"/>
        </w:rPr>
        <w:t xml:space="preserve"> </w:t>
      </w:r>
      <w:r w:rsidRPr="00D96701">
        <w:rPr>
          <w:b/>
          <w:sz w:val="26"/>
          <w:szCs w:val="26"/>
        </w:rPr>
        <w:t xml:space="preserve">наименование: </w:t>
      </w:r>
      <w:r w:rsidRPr="00D96701">
        <w:rPr>
          <w:sz w:val="26"/>
          <w:szCs w:val="26"/>
        </w:rPr>
        <w:t>МБДОУ</w:t>
      </w:r>
      <w:r w:rsidRPr="00D96701">
        <w:rPr>
          <w:spacing w:val="-4"/>
          <w:sz w:val="26"/>
          <w:szCs w:val="26"/>
        </w:rPr>
        <w:t xml:space="preserve"> «</w:t>
      </w:r>
      <w:proofErr w:type="spellStart"/>
      <w:r w:rsidRPr="00D96701">
        <w:rPr>
          <w:spacing w:val="-4"/>
          <w:sz w:val="26"/>
          <w:szCs w:val="26"/>
        </w:rPr>
        <w:t>Роговатовский</w:t>
      </w:r>
      <w:proofErr w:type="spellEnd"/>
      <w:r w:rsidRPr="00D96701">
        <w:rPr>
          <w:spacing w:val="-4"/>
          <w:sz w:val="26"/>
          <w:szCs w:val="26"/>
        </w:rPr>
        <w:t xml:space="preserve"> </w:t>
      </w:r>
      <w:r w:rsidRPr="00D96701">
        <w:rPr>
          <w:sz w:val="26"/>
          <w:szCs w:val="26"/>
        </w:rPr>
        <w:t>ДС «Зорька».</w:t>
      </w:r>
    </w:p>
    <w:p w:rsidR="00D96701" w:rsidRPr="00D96701" w:rsidRDefault="00D96701" w:rsidP="00286FFF">
      <w:pPr>
        <w:pStyle w:val="Heading2"/>
        <w:ind w:left="0"/>
        <w:outlineLvl w:val="9"/>
        <w:rPr>
          <w:b w:val="0"/>
          <w:sz w:val="26"/>
          <w:szCs w:val="26"/>
        </w:rPr>
      </w:pPr>
      <w:r w:rsidRPr="00D96701">
        <w:rPr>
          <w:b w:val="0"/>
          <w:sz w:val="26"/>
          <w:szCs w:val="26"/>
        </w:rPr>
        <w:t>Муниципальное бюджетное дошкольное образовательное учреждение «</w:t>
      </w:r>
      <w:proofErr w:type="spellStart"/>
      <w:r w:rsidRPr="00D96701">
        <w:rPr>
          <w:b w:val="0"/>
          <w:sz w:val="26"/>
          <w:szCs w:val="26"/>
        </w:rPr>
        <w:t>Роговатовский</w:t>
      </w:r>
      <w:proofErr w:type="spellEnd"/>
      <w:r w:rsidRPr="00D96701">
        <w:rPr>
          <w:b w:val="0"/>
          <w:sz w:val="26"/>
          <w:szCs w:val="26"/>
        </w:rPr>
        <w:t xml:space="preserve">  детский сад «Зорька» </w:t>
      </w:r>
      <w:proofErr w:type="spellStart"/>
      <w:r w:rsidRPr="00D96701">
        <w:rPr>
          <w:b w:val="0"/>
          <w:sz w:val="26"/>
          <w:szCs w:val="26"/>
        </w:rPr>
        <w:t>Старооскольского</w:t>
      </w:r>
      <w:proofErr w:type="spellEnd"/>
      <w:r w:rsidRPr="00D96701">
        <w:rPr>
          <w:b w:val="0"/>
          <w:sz w:val="26"/>
          <w:szCs w:val="26"/>
        </w:rPr>
        <w:t xml:space="preserve"> городского округа  функционирует с 1989 года. </w:t>
      </w:r>
    </w:p>
    <w:p w:rsidR="00D96701" w:rsidRPr="00D96701" w:rsidRDefault="00D96701" w:rsidP="00286FFF">
      <w:pPr>
        <w:pStyle w:val="a3"/>
        <w:ind w:left="0"/>
        <w:rPr>
          <w:sz w:val="26"/>
          <w:szCs w:val="26"/>
        </w:rPr>
      </w:pPr>
      <w:r w:rsidRPr="00D96701">
        <w:rPr>
          <w:b/>
          <w:sz w:val="26"/>
          <w:szCs w:val="26"/>
        </w:rPr>
        <w:t>Тип:</w:t>
      </w:r>
      <w:r w:rsidRPr="00D96701">
        <w:rPr>
          <w:b/>
          <w:i/>
          <w:spacing w:val="-4"/>
          <w:sz w:val="26"/>
          <w:szCs w:val="26"/>
        </w:rPr>
        <w:t xml:space="preserve"> </w:t>
      </w:r>
      <w:r w:rsidRPr="00D96701">
        <w:rPr>
          <w:sz w:val="26"/>
          <w:szCs w:val="26"/>
        </w:rPr>
        <w:t>дошкольное</w:t>
      </w:r>
      <w:r w:rsidRPr="00D96701">
        <w:rPr>
          <w:spacing w:val="-4"/>
          <w:sz w:val="26"/>
          <w:szCs w:val="26"/>
        </w:rPr>
        <w:t xml:space="preserve"> </w:t>
      </w:r>
      <w:r w:rsidRPr="00D96701">
        <w:rPr>
          <w:sz w:val="26"/>
          <w:szCs w:val="26"/>
        </w:rPr>
        <w:t>образовательное</w:t>
      </w:r>
      <w:r w:rsidRPr="00D96701">
        <w:rPr>
          <w:spacing w:val="-4"/>
          <w:sz w:val="26"/>
          <w:szCs w:val="26"/>
        </w:rPr>
        <w:t xml:space="preserve"> </w:t>
      </w:r>
      <w:r w:rsidRPr="00D96701">
        <w:rPr>
          <w:sz w:val="26"/>
          <w:szCs w:val="26"/>
        </w:rPr>
        <w:t>учреждение.</w:t>
      </w:r>
    </w:p>
    <w:p w:rsidR="00D96701" w:rsidRPr="00D96701" w:rsidRDefault="00D96701" w:rsidP="00286FFF">
      <w:pPr>
        <w:jc w:val="both"/>
        <w:rPr>
          <w:sz w:val="26"/>
          <w:szCs w:val="26"/>
        </w:rPr>
      </w:pPr>
      <w:r w:rsidRPr="00D96701">
        <w:rPr>
          <w:b/>
          <w:sz w:val="26"/>
          <w:szCs w:val="26"/>
        </w:rPr>
        <w:t>Организационно-правовая</w:t>
      </w:r>
      <w:r w:rsidRPr="00D96701">
        <w:rPr>
          <w:b/>
          <w:spacing w:val="-7"/>
          <w:sz w:val="26"/>
          <w:szCs w:val="26"/>
        </w:rPr>
        <w:t xml:space="preserve"> </w:t>
      </w:r>
      <w:r w:rsidRPr="00D96701">
        <w:rPr>
          <w:b/>
          <w:sz w:val="26"/>
          <w:szCs w:val="26"/>
        </w:rPr>
        <w:t>форма:</w:t>
      </w:r>
      <w:r w:rsidRPr="00D96701">
        <w:rPr>
          <w:b/>
          <w:spacing w:val="-5"/>
          <w:sz w:val="26"/>
          <w:szCs w:val="26"/>
        </w:rPr>
        <w:t xml:space="preserve"> </w:t>
      </w:r>
      <w:r w:rsidRPr="00D96701">
        <w:rPr>
          <w:sz w:val="26"/>
          <w:szCs w:val="26"/>
        </w:rPr>
        <w:t>бюджетное</w:t>
      </w:r>
      <w:r w:rsidRPr="00D96701">
        <w:rPr>
          <w:spacing w:val="-6"/>
          <w:sz w:val="26"/>
          <w:szCs w:val="26"/>
        </w:rPr>
        <w:t xml:space="preserve"> </w:t>
      </w:r>
      <w:r w:rsidRPr="00D96701">
        <w:rPr>
          <w:sz w:val="26"/>
          <w:szCs w:val="26"/>
        </w:rPr>
        <w:t>учреждение.</w:t>
      </w:r>
    </w:p>
    <w:p w:rsidR="00D96701" w:rsidRPr="00D96701" w:rsidRDefault="00D96701" w:rsidP="00286FFF">
      <w:pPr>
        <w:pStyle w:val="a3"/>
        <w:ind w:left="0"/>
        <w:rPr>
          <w:sz w:val="26"/>
          <w:szCs w:val="26"/>
        </w:rPr>
      </w:pPr>
      <w:r w:rsidRPr="00D96701">
        <w:rPr>
          <w:b/>
          <w:sz w:val="26"/>
          <w:szCs w:val="26"/>
        </w:rPr>
        <w:t xml:space="preserve">Учредитель: </w:t>
      </w:r>
      <w:r w:rsidRPr="00D96701">
        <w:rPr>
          <w:sz w:val="26"/>
          <w:szCs w:val="26"/>
        </w:rPr>
        <w:t xml:space="preserve">Учредителем является муниципальное образование – </w:t>
      </w:r>
      <w:proofErr w:type="spellStart"/>
      <w:r w:rsidRPr="00D96701">
        <w:rPr>
          <w:sz w:val="26"/>
          <w:szCs w:val="26"/>
        </w:rPr>
        <w:t>Старооскольский</w:t>
      </w:r>
      <w:proofErr w:type="spellEnd"/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городской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округ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Белгородской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области.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Функции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и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полномочия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учредителя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осуществляются администрацией</w:t>
      </w:r>
      <w:r w:rsidRPr="00D96701">
        <w:rPr>
          <w:spacing w:val="6"/>
          <w:sz w:val="26"/>
          <w:szCs w:val="26"/>
        </w:rPr>
        <w:t xml:space="preserve"> </w:t>
      </w:r>
      <w:proofErr w:type="spellStart"/>
      <w:r w:rsidRPr="00D96701">
        <w:rPr>
          <w:sz w:val="26"/>
          <w:szCs w:val="26"/>
        </w:rPr>
        <w:t>Старооскольского</w:t>
      </w:r>
      <w:proofErr w:type="spellEnd"/>
      <w:r w:rsidRPr="00D96701">
        <w:rPr>
          <w:sz w:val="26"/>
          <w:szCs w:val="26"/>
        </w:rPr>
        <w:t xml:space="preserve"> городского округа.</w:t>
      </w:r>
    </w:p>
    <w:p w:rsidR="00D96701" w:rsidRPr="00D96701" w:rsidRDefault="00D96701" w:rsidP="00286FFF">
      <w:pPr>
        <w:pStyle w:val="a3"/>
        <w:ind w:left="0"/>
        <w:rPr>
          <w:sz w:val="26"/>
          <w:szCs w:val="26"/>
        </w:rPr>
      </w:pPr>
      <w:r w:rsidRPr="00D96701">
        <w:rPr>
          <w:b/>
          <w:sz w:val="26"/>
          <w:szCs w:val="26"/>
        </w:rPr>
        <w:t>Адрес:</w:t>
      </w:r>
      <w:r w:rsidRPr="00D96701">
        <w:rPr>
          <w:b/>
          <w:spacing w:val="-2"/>
          <w:sz w:val="26"/>
          <w:szCs w:val="26"/>
        </w:rPr>
        <w:t xml:space="preserve"> </w:t>
      </w:r>
      <w:r w:rsidRPr="00D96701">
        <w:rPr>
          <w:sz w:val="26"/>
          <w:szCs w:val="26"/>
        </w:rPr>
        <w:t>309551</w:t>
      </w:r>
      <w:r w:rsidRPr="00D96701">
        <w:rPr>
          <w:spacing w:val="-3"/>
          <w:sz w:val="26"/>
          <w:szCs w:val="26"/>
        </w:rPr>
        <w:t xml:space="preserve"> </w:t>
      </w:r>
      <w:r w:rsidRPr="00D96701">
        <w:rPr>
          <w:sz w:val="26"/>
          <w:szCs w:val="26"/>
        </w:rPr>
        <w:t>Белгородская</w:t>
      </w:r>
      <w:r w:rsidRPr="00D96701">
        <w:rPr>
          <w:spacing w:val="-2"/>
          <w:sz w:val="26"/>
          <w:szCs w:val="26"/>
        </w:rPr>
        <w:t xml:space="preserve"> </w:t>
      </w:r>
      <w:r w:rsidRPr="00D96701">
        <w:rPr>
          <w:sz w:val="26"/>
          <w:szCs w:val="26"/>
        </w:rPr>
        <w:t>область,</w:t>
      </w:r>
      <w:r w:rsidRPr="00D96701">
        <w:rPr>
          <w:spacing w:val="-1"/>
          <w:sz w:val="26"/>
          <w:szCs w:val="26"/>
        </w:rPr>
        <w:t xml:space="preserve"> </w:t>
      </w:r>
      <w:proofErr w:type="spellStart"/>
      <w:r w:rsidRPr="00D96701">
        <w:rPr>
          <w:sz w:val="26"/>
          <w:szCs w:val="26"/>
        </w:rPr>
        <w:t>Старооскольский</w:t>
      </w:r>
      <w:proofErr w:type="spellEnd"/>
      <w:r w:rsidRPr="00D96701">
        <w:rPr>
          <w:sz w:val="26"/>
          <w:szCs w:val="26"/>
        </w:rPr>
        <w:t xml:space="preserve"> район, с. </w:t>
      </w:r>
      <w:proofErr w:type="spellStart"/>
      <w:r w:rsidRPr="00D96701">
        <w:rPr>
          <w:sz w:val="26"/>
          <w:szCs w:val="26"/>
        </w:rPr>
        <w:t>Роговатое</w:t>
      </w:r>
      <w:proofErr w:type="spellEnd"/>
      <w:r w:rsidRPr="00D96701">
        <w:rPr>
          <w:sz w:val="26"/>
          <w:szCs w:val="26"/>
        </w:rPr>
        <w:t>, ул. Школьная д.</w:t>
      </w:r>
      <w:r w:rsidRPr="00D96701">
        <w:rPr>
          <w:spacing w:val="-2"/>
          <w:sz w:val="26"/>
          <w:szCs w:val="26"/>
        </w:rPr>
        <w:t xml:space="preserve"> </w:t>
      </w:r>
      <w:r w:rsidRPr="00D96701">
        <w:rPr>
          <w:sz w:val="26"/>
          <w:szCs w:val="26"/>
        </w:rPr>
        <w:t>19</w:t>
      </w:r>
    </w:p>
    <w:p w:rsidR="00D96701" w:rsidRPr="00D96701" w:rsidRDefault="00D96701" w:rsidP="00286FFF">
      <w:pPr>
        <w:pStyle w:val="a3"/>
        <w:ind w:left="0"/>
        <w:rPr>
          <w:sz w:val="26"/>
          <w:szCs w:val="26"/>
        </w:rPr>
      </w:pPr>
      <w:r w:rsidRPr="00D96701">
        <w:rPr>
          <w:b/>
          <w:sz w:val="26"/>
          <w:szCs w:val="26"/>
        </w:rPr>
        <w:t>Сайт</w:t>
      </w:r>
      <w:r w:rsidRPr="00D96701">
        <w:rPr>
          <w:b/>
          <w:spacing w:val="-5"/>
          <w:sz w:val="26"/>
          <w:szCs w:val="26"/>
        </w:rPr>
        <w:t xml:space="preserve"> </w:t>
      </w:r>
      <w:r w:rsidRPr="00D96701">
        <w:rPr>
          <w:sz w:val="26"/>
          <w:szCs w:val="26"/>
        </w:rPr>
        <w:t>дошкольного</w:t>
      </w:r>
      <w:r w:rsidRPr="00D96701">
        <w:rPr>
          <w:spacing w:val="-6"/>
          <w:sz w:val="26"/>
          <w:szCs w:val="26"/>
        </w:rPr>
        <w:t xml:space="preserve"> </w:t>
      </w:r>
      <w:r w:rsidRPr="00D96701">
        <w:rPr>
          <w:sz w:val="26"/>
          <w:szCs w:val="26"/>
        </w:rPr>
        <w:t>образовательного</w:t>
      </w:r>
      <w:r w:rsidRPr="00D96701">
        <w:rPr>
          <w:spacing w:val="-6"/>
          <w:sz w:val="26"/>
          <w:szCs w:val="26"/>
        </w:rPr>
        <w:t xml:space="preserve"> </w:t>
      </w:r>
      <w:r w:rsidRPr="00D96701">
        <w:rPr>
          <w:sz w:val="26"/>
          <w:szCs w:val="26"/>
        </w:rPr>
        <w:t xml:space="preserve">учреждения: https://rog-dou.ucoz.net/ </w:t>
      </w:r>
    </w:p>
    <w:p w:rsidR="00D96701" w:rsidRPr="007C012C" w:rsidRDefault="00D96701" w:rsidP="00286FFF">
      <w:pPr>
        <w:pStyle w:val="a3"/>
        <w:ind w:left="0"/>
        <w:rPr>
          <w:color w:val="000000" w:themeColor="text1"/>
          <w:sz w:val="26"/>
          <w:szCs w:val="26"/>
          <w:lang w:val="en-US"/>
        </w:rPr>
      </w:pPr>
      <w:r w:rsidRPr="00D96701">
        <w:rPr>
          <w:b/>
          <w:sz w:val="26"/>
          <w:szCs w:val="26"/>
          <w:lang w:val="en-US"/>
        </w:rPr>
        <w:t>E-mail:</w:t>
      </w:r>
      <w:r w:rsidRPr="00D96701">
        <w:rPr>
          <w:b/>
          <w:spacing w:val="-3"/>
          <w:sz w:val="26"/>
          <w:szCs w:val="26"/>
          <w:lang w:val="en-US"/>
        </w:rPr>
        <w:t xml:space="preserve"> </w:t>
      </w:r>
      <w:hyperlink r:id="rId26" w:history="1">
        <w:r w:rsidRPr="007C012C">
          <w:rPr>
            <w:rStyle w:val="a7"/>
            <w:color w:val="000000" w:themeColor="text1"/>
            <w:sz w:val="26"/>
            <w:szCs w:val="26"/>
            <w:u w:val="none"/>
            <w:lang w:val="en-US"/>
          </w:rPr>
          <w:t>dou-rog@so.belregion.ru</w:t>
        </w:r>
      </w:hyperlink>
    </w:p>
    <w:p w:rsidR="00D96701" w:rsidRPr="00D96701" w:rsidRDefault="00D96701" w:rsidP="00C72CF6">
      <w:pPr>
        <w:jc w:val="both"/>
        <w:rPr>
          <w:sz w:val="26"/>
          <w:szCs w:val="26"/>
        </w:rPr>
      </w:pPr>
      <w:r w:rsidRPr="00D96701">
        <w:rPr>
          <w:b/>
          <w:sz w:val="26"/>
          <w:szCs w:val="26"/>
        </w:rPr>
        <w:t xml:space="preserve">Телефон: </w:t>
      </w:r>
      <w:r w:rsidRPr="00D96701">
        <w:rPr>
          <w:sz w:val="26"/>
          <w:szCs w:val="26"/>
        </w:rPr>
        <w:t>8</w:t>
      </w:r>
      <w:r w:rsidRPr="00D96701">
        <w:rPr>
          <w:spacing w:val="-1"/>
          <w:sz w:val="26"/>
          <w:szCs w:val="26"/>
        </w:rPr>
        <w:t xml:space="preserve"> </w:t>
      </w:r>
      <w:r w:rsidRPr="00D96701">
        <w:rPr>
          <w:sz w:val="26"/>
          <w:szCs w:val="26"/>
        </w:rPr>
        <w:t>(4725) 26-31-12</w:t>
      </w:r>
    </w:p>
    <w:p w:rsidR="00D96701" w:rsidRPr="00D96701" w:rsidRDefault="00D96701" w:rsidP="00C72CF6">
      <w:pPr>
        <w:pStyle w:val="a3"/>
        <w:tabs>
          <w:tab w:val="left" w:pos="2611"/>
          <w:tab w:val="left" w:pos="4199"/>
          <w:tab w:val="left" w:pos="5865"/>
          <w:tab w:val="left" w:pos="6200"/>
          <w:tab w:val="left" w:pos="7159"/>
          <w:tab w:val="left" w:pos="8886"/>
          <w:tab w:val="left" w:pos="9735"/>
        </w:tabs>
        <w:ind w:left="0"/>
        <w:rPr>
          <w:sz w:val="26"/>
          <w:szCs w:val="26"/>
        </w:rPr>
      </w:pPr>
      <w:r w:rsidRPr="00D96701">
        <w:rPr>
          <w:b/>
          <w:sz w:val="26"/>
          <w:szCs w:val="26"/>
        </w:rPr>
        <w:t>Местоположение:</w:t>
      </w:r>
      <w:r w:rsidRPr="00D96701">
        <w:rPr>
          <w:b/>
          <w:i/>
          <w:sz w:val="26"/>
          <w:szCs w:val="26"/>
        </w:rPr>
        <w:tab/>
      </w:r>
      <w:r w:rsidRPr="00D96701">
        <w:rPr>
          <w:sz w:val="26"/>
          <w:szCs w:val="26"/>
          <w:lang w:eastAsia="ar-SA"/>
        </w:rPr>
        <w:t xml:space="preserve">Дошкольное образовательное учреждение расположено в центральной части </w:t>
      </w:r>
      <w:proofErr w:type="spellStart"/>
      <w:r w:rsidRPr="00D96701">
        <w:rPr>
          <w:sz w:val="26"/>
          <w:szCs w:val="26"/>
          <w:lang w:eastAsia="ar-SA"/>
        </w:rPr>
        <w:t>Старооскольского</w:t>
      </w:r>
      <w:proofErr w:type="spellEnd"/>
      <w:r w:rsidRPr="00D96701">
        <w:rPr>
          <w:sz w:val="26"/>
          <w:szCs w:val="26"/>
          <w:lang w:eastAsia="ar-SA"/>
        </w:rPr>
        <w:t xml:space="preserve"> городского округа Белгородской области села </w:t>
      </w:r>
      <w:proofErr w:type="spellStart"/>
      <w:r w:rsidRPr="00D96701">
        <w:rPr>
          <w:sz w:val="26"/>
          <w:szCs w:val="26"/>
          <w:lang w:eastAsia="ar-SA"/>
        </w:rPr>
        <w:t>Роговатое</w:t>
      </w:r>
      <w:proofErr w:type="spellEnd"/>
      <w:r w:rsidRPr="00D96701">
        <w:rPr>
          <w:sz w:val="26"/>
          <w:szCs w:val="26"/>
          <w:lang w:eastAsia="ar-SA"/>
        </w:rPr>
        <w:t xml:space="preserve">. Детский сад удален от индустриальных комплексов. На территории села, недалеко от детского сада, находится МБОУ «Основная общеобразовательная </w:t>
      </w:r>
      <w:proofErr w:type="spellStart"/>
      <w:r w:rsidRPr="00D96701">
        <w:rPr>
          <w:sz w:val="26"/>
          <w:szCs w:val="26"/>
          <w:lang w:eastAsia="ar-SA"/>
        </w:rPr>
        <w:t>Роговатовская</w:t>
      </w:r>
      <w:proofErr w:type="spellEnd"/>
      <w:r w:rsidRPr="00D96701">
        <w:rPr>
          <w:sz w:val="26"/>
          <w:szCs w:val="26"/>
          <w:lang w:eastAsia="ar-SA"/>
        </w:rPr>
        <w:t xml:space="preserve"> школа с УИОП», </w:t>
      </w:r>
      <w:proofErr w:type="spellStart"/>
      <w:r w:rsidRPr="00D96701">
        <w:rPr>
          <w:sz w:val="26"/>
          <w:szCs w:val="26"/>
          <w:lang w:eastAsia="ar-SA"/>
        </w:rPr>
        <w:t>Роговатовский</w:t>
      </w:r>
      <w:proofErr w:type="spellEnd"/>
      <w:r w:rsidRPr="00D96701">
        <w:rPr>
          <w:sz w:val="26"/>
          <w:szCs w:val="26"/>
          <w:lang w:eastAsia="ar-SA"/>
        </w:rPr>
        <w:t xml:space="preserve"> сельский Дом культуры, библиотека</w:t>
      </w:r>
      <w:r w:rsidRPr="00D96701">
        <w:rPr>
          <w:sz w:val="26"/>
          <w:szCs w:val="26"/>
        </w:rPr>
        <w:t>.</w:t>
      </w:r>
    </w:p>
    <w:p w:rsidR="00D96701" w:rsidRPr="00D96701" w:rsidRDefault="00D96701" w:rsidP="00C72CF6">
      <w:pPr>
        <w:pStyle w:val="a3"/>
        <w:ind w:left="0"/>
        <w:rPr>
          <w:sz w:val="26"/>
          <w:szCs w:val="26"/>
        </w:rPr>
      </w:pPr>
      <w:r w:rsidRPr="00286FFF">
        <w:rPr>
          <w:b/>
          <w:sz w:val="26"/>
          <w:szCs w:val="26"/>
        </w:rPr>
        <w:t>Лицензия</w:t>
      </w:r>
      <w:r w:rsidRPr="00D96701">
        <w:rPr>
          <w:spacing w:val="35"/>
          <w:sz w:val="26"/>
          <w:szCs w:val="26"/>
        </w:rPr>
        <w:t xml:space="preserve"> </w:t>
      </w:r>
      <w:r w:rsidRPr="00D96701">
        <w:rPr>
          <w:sz w:val="26"/>
          <w:szCs w:val="26"/>
        </w:rPr>
        <w:t>на</w:t>
      </w:r>
      <w:r w:rsidRPr="00D96701">
        <w:rPr>
          <w:spacing w:val="35"/>
          <w:sz w:val="26"/>
          <w:szCs w:val="26"/>
        </w:rPr>
        <w:t xml:space="preserve"> </w:t>
      </w:r>
      <w:r w:rsidRPr="00D96701">
        <w:rPr>
          <w:sz w:val="26"/>
          <w:szCs w:val="26"/>
        </w:rPr>
        <w:t>осуществление</w:t>
      </w:r>
      <w:r w:rsidRPr="00D96701">
        <w:rPr>
          <w:spacing w:val="35"/>
          <w:sz w:val="26"/>
          <w:szCs w:val="26"/>
        </w:rPr>
        <w:t xml:space="preserve"> </w:t>
      </w:r>
      <w:r w:rsidRPr="00D96701">
        <w:rPr>
          <w:sz w:val="26"/>
          <w:szCs w:val="26"/>
        </w:rPr>
        <w:t>образовательной</w:t>
      </w:r>
      <w:r w:rsidRPr="00D96701">
        <w:rPr>
          <w:spacing w:val="35"/>
          <w:sz w:val="26"/>
          <w:szCs w:val="26"/>
        </w:rPr>
        <w:t xml:space="preserve"> </w:t>
      </w:r>
      <w:r w:rsidRPr="00D96701">
        <w:rPr>
          <w:sz w:val="26"/>
          <w:szCs w:val="26"/>
        </w:rPr>
        <w:t>деятельности:</w:t>
      </w:r>
      <w:r w:rsidRPr="00D96701">
        <w:rPr>
          <w:spacing w:val="35"/>
          <w:sz w:val="26"/>
          <w:szCs w:val="26"/>
        </w:rPr>
        <w:t xml:space="preserve"> </w:t>
      </w:r>
      <w:r w:rsidRPr="00D96701">
        <w:rPr>
          <w:sz w:val="26"/>
          <w:szCs w:val="26"/>
        </w:rPr>
        <w:t>выписка из реестра лицензий, регистрационный номер  лицензии  Л035-01234-31/00235016 от "04" июля  2017г,</w:t>
      </w:r>
      <w:r w:rsidRPr="00D96701">
        <w:rPr>
          <w:spacing w:val="46"/>
          <w:sz w:val="26"/>
          <w:szCs w:val="26"/>
        </w:rPr>
        <w:t xml:space="preserve"> </w:t>
      </w:r>
      <w:r w:rsidRPr="00D96701">
        <w:rPr>
          <w:sz w:val="26"/>
          <w:szCs w:val="26"/>
        </w:rPr>
        <w:t>выдана</w:t>
      </w:r>
      <w:r w:rsidRPr="00D96701">
        <w:rPr>
          <w:spacing w:val="50"/>
          <w:sz w:val="26"/>
          <w:szCs w:val="26"/>
        </w:rPr>
        <w:t xml:space="preserve"> </w:t>
      </w:r>
      <w:r w:rsidRPr="00D96701">
        <w:rPr>
          <w:sz w:val="26"/>
          <w:szCs w:val="26"/>
        </w:rPr>
        <w:t>департаментом</w:t>
      </w:r>
      <w:r w:rsidRPr="00D96701">
        <w:rPr>
          <w:spacing w:val="48"/>
          <w:sz w:val="26"/>
          <w:szCs w:val="26"/>
        </w:rPr>
        <w:t xml:space="preserve"> </w:t>
      </w:r>
      <w:r w:rsidRPr="00D96701">
        <w:rPr>
          <w:sz w:val="26"/>
          <w:szCs w:val="26"/>
        </w:rPr>
        <w:t xml:space="preserve">образования </w:t>
      </w:r>
      <w:r w:rsidRPr="00D96701">
        <w:rPr>
          <w:spacing w:val="-62"/>
          <w:sz w:val="26"/>
          <w:szCs w:val="26"/>
        </w:rPr>
        <w:t xml:space="preserve"> </w:t>
      </w:r>
      <w:r w:rsidRPr="00D96701">
        <w:rPr>
          <w:sz w:val="26"/>
          <w:szCs w:val="26"/>
        </w:rPr>
        <w:t>Белгородской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области.</w:t>
      </w:r>
    </w:p>
    <w:p w:rsidR="00D96701" w:rsidRDefault="00D96701" w:rsidP="00C72CF6">
      <w:pPr>
        <w:pStyle w:val="a3"/>
        <w:ind w:left="0"/>
        <w:rPr>
          <w:sz w:val="26"/>
          <w:szCs w:val="26"/>
        </w:rPr>
      </w:pPr>
      <w:r w:rsidRPr="00D96701">
        <w:rPr>
          <w:b/>
          <w:sz w:val="26"/>
          <w:szCs w:val="26"/>
        </w:rPr>
        <w:lastRenderedPageBreak/>
        <w:t xml:space="preserve">Устав </w:t>
      </w:r>
      <w:r w:rsidRPr="00D96701">
        <w:rPr>
          <w:sz w:val="26"/>
          <w:szCs w:val="26"/>
        </w:rPr>
        <w:t>дошкольного образовательного учреждения утверждён постановлением главы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администрации</w:t>
      </w:r>
      <w:r w:rsidRPr="00D96701">
        <w:rPr>
          <w:spacing w:val="1"/>
          <w:sz w:val="26"/>
          <w:szCs w:val="26"/>
        </w:rPr>
        <w:t xml:space="preserve"> </w:t>
      </w:r>
      <w:proofErr w:type="spellStart"/>
      <w:r w:rsidRPr="00D96701">
        <w:rPr>
          <w:sz w:val="26"/>
          <w:szCs w:val="26"/>
        </w:rPr>
        <w:t>Старооскольского</w:t>
      </w:r>
      <w:proofErr w:type="spellEnd"/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городского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округа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Белгородской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области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от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18 ноября 2015 года №</w:t>
      </w:r>
      <w:r w:rsidRPr="00D96701">
        <w:rPr>
          <w:spacing w:val="4"/>
          <w:sz w:val="26"/>
          <w:szCs w:val="26"/>
        </w:rPr>
        <w:t xml:space="preserve"> 4284</w:t>
      </w:r>
      <w:r w:rsidRPr="00D96701">
        <w:rPr>
          <w:sz w:val="26"/>
          <w:szCs w:val="26"/>
        </w:rPr>
        <w:t>.</w:t>
      </w:r>
    </w:p>
    <w:p w:rsidR="008762E5" w:rsidRPr="00D96701" w:rsidRDefault="008762E5" w:rsidP="00C72CF6">
      <w:pPr>
        <w:pStyle w:val="a3"/>
        <w:ind w:left="0"/>
        <w:rPr>
          <w:sz w:val="26"/>
          <w:szCs w:val="26"/>
        </w:rPr>
      </w:pPr>
    </w:p>
    <w:p w:rsidR="00D96701" w:rsidRPr="00D96701" w:rsidRDefault="00D96701" w:rsidP="00C72CF6">
      <w:pPr>
        <w:pStyle w:val="a3"/>
        <w:ind w:left="0"/>
        <w:rPr>
          <w:sz w:val="26"/>
          <w:szCs w:val="26"/>
        </w:rPr>
      </w:pPr>
      <w:r w:rsidRPr="00D96701">
        <w:rPr>
          <w:b/>
          <w:sz w:val="26"/>
          <w:szCs w:val="26"/>
        </w:rPr>
        <w:t>Руководство</w:t>
      </w:r>
      <w:r w:rsidRPr="00D96701">
        <w:rPr>
          <w:b/>
          <w:i/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муниципальным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бюджетным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дошкольным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образовательным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учреждением</w:t>
      </w:r>
      <w:r w:rsidRPr="00D96701">
        <w:rPr>
          <w:spacing w:val="1"/>
          <w:sz w:val="26"/>
          <w:szCs w:val="26"/>
        </w:rPr>
        <w:t xml:space="preserve"> «</w:t>
      </w:r>
      <w:proofErr w:type="spellStart"/>
      <w:r w:rsidRPr="00D96701">
        <w:rPr>
          <w:spacing w:val="1"/>
          <w:sz w:val="26"/>
          <w:szCs w:val="26"/>
        </w:rPr>
        <w:t>Роговатовский</w:t>
      </w:r>
      <w:proofErr w:type="spellEnd"/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детский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сад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«Зорька»</w:t>
      </w:r>
      <w:r w:rsidRPr="00D96701">
        <w:rPr>
          <w:spacing w:val="1"/>
          <w:sz w:val="26"/>
          <w:szCs w:val="26"/>
        </w:rPr>
        <w:t xml:space="preserve"> </w:t>
      </w:r>
      <w:proofErr w:type="spellStart"/>
      <w:r w:rsidRPr="00D96701">
        <w:rPr>
          <w:sz w:val="26"/>
          <w:szCs w:val="26"/>
        </w:rPr>
        <w:t>Старооскольского</w:t>
      </w:r>
      <w:proofErr w:type="spellEnd"/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городского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округа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осуществляет Данилова Мария Викторовна.</w:t>
      </w:r>
    </w:p>
    <w:p w:rsidR="007C012C" w:rsidRDefault="00D96701" w:rsidP="00C72CF6">
      <w:pPr>
        <w:pStyle w:val="a3"/>
        <w:ind w:left="0"/>
        <w:rPr>
          <w:sz w:val="26"/>
          <w:szCs w:val="26"/>
        </w:rPr>
      </w:pPr>
      <w:r w:rsidRPr="00D96701">
        <w:rPr>
          <w:b/>
          <w:sz w:val="26"/>
          <w:szCs w:val="26"/>
        </w:rPr>
        <w:t>Режим работы Учреждения</w:t>
      </w:r>
      <w:r w:rsidRPr="00D96701">
        <w:rPr>
          <w:sz w:val="26"/>
          <w:szCs w:val="26"/>
        </w:rPr>
        <w:t>: Учреждение работает в режиме 5-дневной недели с 7.00</w:t>
      </w:r>
      <w:r w:rsidRPr="00D96701">
        <w:rPr>
          <w:spacing w:val="-62"/>
          <w:sz w:val="26"/>
          <w:szCs w:val="26"/>
        </w:rPr>
        <w:t xml:space="preserve"> </w:t>
      </w:r>
      <w:r w:rsidRPr="00D96701">
        <w:rPr>
          <w:sz w:val="26"/>
          <w:szCs w:val="26"/>
        </w:rPr>
        <w:t>до 19.00,</w:t>
      </w:r>
      <w:r w:rsidRPr="00D96701">
        <w:rPr>
          <w:spacing w:val="3"/>
          <w:sz w:val="26"/>
          <w:szCs w:val="26"/>
        </w:rPr>
        <w:t xml:space="preserve"> </w:t>
      </w:r>
      <w:r w:rsidRPr="00D96701">
        <w:rPr>
          <w:sz w:val="26"/>
          <w:szCs w:val="26"/>
        </w:rPr>
        <w:t>выходные:</w:t>
      </w:r>
      <w:r w:rsidRPr="00D96701">
        <w:rPr>
          <w:spacing w:val="1"/>
          <w:sz w:val="26"/>
          <w:szCs w:val="26"/>
        </w:rPr>
        <w:t xml:space="preserve"> </w:t>
      </w:r>
      <w:r w:rsidRPr="00D96701">
        <w:rPr>
          <w:sz w:val="26"/>
          <w:szCs w:val="26"/>
        </w:rPr>
        <w:t>суббота,</w:t>
      </w:r>
      <w:r w:rsidRPr="00D96701">
        <w:rPr>
          <w:spacing w:val="4"/>
          <w:sz w:val="26"/>
          <w:szCs w:val="26"/>
        </w:rPr>
        <w:t xml:space="preserve"> </w:t>
      </w:r>
      <w:r w:rsidRPr="00D96701">
        <w:rPr>
          <w:sz w:val="26"/>
          <w:szCs w:val="26"/>
        </w:rPr>
        <w:t>воскресенье.</w:t>
      </w:r>
      <w:r w:rsidR="007C012C">
        <w:rPr>
          <w:sz w:val="26"/>
          <w:szCs w:val="26"/>
        </w:rPr>
        <w:t xml:space="preserve"> </w:t>
      </w:r>
    </w:p>
    <w:p w:rsidR="00D96701" w:rsidRPr="007C012C" w:rsidRDefault="00D96701" w:rsidP="00C72CF6">
      <w:pPr>
        <w:pStyle w:val="a3"/>
        <w:ind w:left="0"/>
        <w:rPr>
          <w:sz w:val="26"/>
          <w:szCs w:val="26"/>
        </w:rPr>
      </w:pPr>
      <w:r w:rsidRPr="007C012C">
        <w:rPr>
          <w:sz w:val="26"/>
          <w:szCs w:val="26"/>
        </w:rPr>
        <w:t>Длительность</w:t>
      </w:r>
      <w:r w:rsidRPr="007C012C">
        <w:rPr>
          <w:spacing w:val="-67"/>
          <w:sz w:val="26"/>
          <w:szCs w:val="26"/>
        </w:rPr>
        <w:t xml:space="preserve">                </w:t>
      </w:r>
      <w:r w:rsidRPr="007C012C">
        <w:rPr>
          <w:sz w:val="26"/>
          <w:szCs w:val="26"/>
        </w:rPr>
        <w:t xml:space="preserve"> пребывания детей – 12 ч.</w:t>
      </w:r>
    </w:p>
    <w:p w:rsidR="007C012C" w:rsidRDefault="007C012C" w:rsidP="00C72CF6">
      <w:pPr>
        <w:pStyle w:val="a3"/>
        <w:ind w:left="0"/>
        <w:rPr>
          <w:sz w:val="26"/>
          <w:szCs w:val="26"/>
        </w:rPr>
      </w:pPr>
      <w:r w:rsidRPr="007C012C">
        <w:rPr>
          <w:sz w:val="26"/>
          <w:szCs w:val="26"/>
        </w:rPr>
        <w:t>МБДОУ</w:t>
      </w:r>
      <w:r w:rsidRPr="007C012C">
        <w:rPr>
          <w:spacing w:val="1"/>
          <w:sz w:val="26"/>
          <w:szCs w:val="26"/>
        </w:rPr>
        <w:t xml:space="preserve"> </w:t>
      </w:r>
      <w:r w:rsidRPr="007C012C">
        <w:rPr>
          <w:sz w:val="26"/>
          <w:szCs w:val="26"/>
        </w:rPr>
        <w:t>«</w:t>
      </w:r>
      <w:proofErr w:type="spellStart"/>
      <w:r w:rsidRPr="007C012C">
        <w:rPr>
          <w:sz w:val="26"/>
          <w:szCs w:val="26"/>
        </w:rPr>
        <w:t>Роговатовский</w:t>
      </w:r>
      <w:proofErr w:type="spellEnd"/>
      <w:r w:rsidRPr="007C012C">
        <w:rPr>
          <w:sz w:val="26"/>
          <w:szCs w:val="26"/>
        </w:rPr>
        <w:t xml:space="preserve"> ДС Зорька»</w:t>
      </w:r>
      <w:r w:rsidRPr="007C012C">
        <w:rPr>
          <w:spacing w:val="1"/>
          <w:sz w:val="26"/>
          <w:szCs w:val="26"/>
        </w:rPr>
        <w:t xml:space="preserve"> </w:t>
      </w:r>
      <w:r w:rsidRPr="007C012C">
        <w:rPr>
          <w:sz w:val="26"/>
          <w:szCs w:val="26"/>
        </w:rPr>
        <w:t>осуществляет</w:t>
      </w:r>
      <w:r w:rsidRPr="007C012C">
        <w:rPr>
          <w:spacing w:val="1"/>
          <w:sz w:val="26"/>
          <w:szCs w:val="26"/>
        </w:rPr>
        <w:t xml:space="preserve"> </w:t>
      </w:r>
      <w:r w:rsidRPr="007C012C">
        <w:rPr>
          <w:sz w:val="26"/>
          <w:szCs w:val="26"/>
        </w:rPr>
        <w:t>предоставление</w:t>
      </w:r>
      <w:r w:rsidRPr="007C012C">
        <w:rPr>
          <w:spacing w:val="1"/>
          <w:sz w:val="26"/>
          <w:szCs w:val="26"/>
        </w:rPr>
        <w:t xml:space="preserve"> </w:t>
      </w:r>
      <w:r w:rsidRPr="007C012C">
        <w:rPr>
          <w:sz w:val="26"/>
          <w:szCs w:val="26"/>
        </w:rPr>
        <w:t>общедоступного</w:t>
      </w:r>
      <w:r w:rsidRPr="007C012C">
        <w:rPr>
          <w:spacing w:val="1"/>
          <w:sz w:val="26"/>
          <w:szCs w:val="26"/>
        </w:rPr>
        <w:t xml:space="preserve"> </w:t>
      </w:r>
      <w:r w:rsidRPr="007C012C">
        <w:rPr>
          <w:sz w:val="26"/>
          <w:szCs w:val="26"/>
        </w:rPr>
        <w:t>и</w:t>
      </w:r>
      <w:r w:rsidRPr="007C012C">
        <w:rPr>
          <w:spacing w:val="1"/>
          <w:sz w:val="26"/>
          <w:szCs w:val="26"/>
        </w:rPr>
        <w:t xml:space="preserve"> </w:t>
      </w:r>
      <w:r w:rsidRPr="007C012C">
        <w:rPr>
          <w:sz w:val="26"/>
          <w:szCs w:val="26"/>
        </w:rPr>
        <w:t>бесплатного</w:t>
      </w:r>
      <w:r w:rsidRPr="007C012C">
        <w:rPr>
          <w:spacing w:val="1"/>
          <w:sz w:val="26"/>
          <w:szCs w:val="26"/>
        </w:rPr>
        <w:t xml:space="preserve"> </w:t>
      </w:r>
      <w:r w:rsidRPr="007C012C">
        <w:rPr>
          <w:sz w:val="26"/>
          <w:szCs w:val="26"/>
        </w:rPr>
        <w:t>образования</w:t>
      </w:r>
      <w:r w:rsidRPr="007C012C">
        <w:rPr>
          <w:spacing w:val="1"/>
          <w:sz w:val="26"/>
          <w:szCs w:val="26"/>
        </w:rPr>
        <w:t xml:space="preserve"> </w:t>
      </w:r>
      <w:r w:rsidRPr="007C012C">
        <w:rPr>
          <w:sz w:val="26"/>
          <w:szCs w:val="26"/>
        </w:rPr>
        <w:t>по</w:t>
      </w:r>
      <w:r w:rsidRPr="007C012C">
        <w:rPr>
          <w:spacing w:val="1"/>
          <w:sz w:val="26"/>
          <w:szCs w:val="26"/>
        </w:rPr>
        <w:t xml:space="preserve"> </w:t>
      </w:r>
      <w:r w:rsidRPr="007C012C">
        <w:rPr>
          <w:sz w:val="26"/>
          <w:szCs w:val="26"/>
        </w:rPr>
        <w:t>образовательным</w:t>
      </w:r>
      <w:r w:rsidRPr="007C012C">
        <w:rPr>
          <w:spacing w:val="1"/>
          <w:sz w:val="26"/>
          <w:szCs w:val="26"/>
        </w:rPr>
        <w:t xml:space="preserve"> </w:t>
      </w:r>
      <w:r w:rsidRPr="007C012C">
        <w:rPr>
          <w:sz w:val="26"/>
          <w:szCs w:val="26"/>
        </w:rPr>
        <w:t>программам</w:t>
      </w:r>
      <w:r w:rsidRPr="007C012C">
        <w:rPr>
          <w:spacing w:val="1"/>
          <w:sz w:val="26"/>
          <w:szCs w:val="26"/>
        </w:rPr>
        <w:t xml:space="preserve"> </w:t>
      </w:r>
      <w:r w:rsidRPr="007C012C">
        <w:rPr>
          <w:sz w:val="26"/>
          <w:szCs w:val="26"/>
        </w:rPr>
        <w:t>дошкольного</w:t>
      </w:r>
      <w:r w:rsidRPr="007C012C">
        <w:rPr>
          <w:spacing w:val="1"/>
          <w:sz w:val="26"/>
          <w:szCs w:val="26"/>
        </w:rPr>
        <w:t xml:space="preserve"> </w:t>
      </w:r>
      <w:r w:rsidRPr="007C012C">
        <w:rPr>
          <w:sz w:val="26"/>
          <w:szCs w:val="26"/>
        </w:rPr>
        <w:t>образования;</w:t>
      </w:r>
      <w:r w:rsidRPr="007C012C">
        <w:rPr>
          <w:spacing w:val="1"/>
          <w:sz w:val="26"/>
          <w:szCs w:val="26"/>
        </w:rPr>
        <w:t xml:space="preserve"> </w:t>
      </w:r>
      <w:r w:rsidRPr="007C012C">
        <w:rPr>
          <w:sz w:val="26"/>
          <w:szCs w:val="26"/>
        </w:rPr>
        <w:t>организацию</w:t>
      </w:r>
      <w:r w:rsidRPr="007C012C">
        <w:rPr>
          <w:spacing w:val="1"/>
          <w:sz w:val="26"/>
          <w:szCs w:val="26"/>
        </w:rPr>
        <w:t xml:space="preserve"> </w:t>
      </w:r>
      <w:r w:rsidRPr="007C012C">
        <w:rPr>
          <w:sz w:val="26"/>
          <w:szCs w:val="26"/>
        </w:rPr>
        <w:t>и</w:t>
      </w:r>
      <w:r w:rsidRPr="007C012C">
        <w:rPr>
          <w:spacing w:val="1"/>
          <w:sz w:val="26"/>
          <w:szCs w:val="26"/>
        </w:rPr>
        <w:t xml:space="preserve"> </w:t>
      </w:r>
      <w:r w:rsidRPr="007C012C">
        <w:rPr>
          <w:sz w:val="26"/>
          <w:szCs w:val="26"/>
        </w:rPr>
        <w:t>осуществление</w:t>
      </w:r>
      <w:r w:rsidRPr="007C012C">
        <w:rPr>
          <w:spacing w:val="1"/>
          <w:sz w:val="26"/>
          <w:szCs w:val="26"/>
        </w:rPr>
        <w:t xml:space="preserve"> </w:t>
      </w:r>
      <w:r w:rsidRPr="007C012C">
        <w:rPr>
          <w:sz w:val="26"/>
          <w:szCs w:val="26"/>
        </w:rPr>
        <w:t>присмотра</w:t>
      </w:r>
      <w:r w:rsidRPr="007C012C">
        <w:rPr>
          <w:spacing w:val="1"/>
          <w:sz w:val="26"/>
          <w:szCs w:val="26"/>
        </w:rPr>
        <w:t xml:space="preserve"> </w:t>
      </w:r>
      <w:r w:rsidRPr="007C012C">
        <w:rPr>
          <w:sz w:val="26"/>
          <w:szCs w:val="26"/>
        </w:rPr>
        <w:t>и</w:t>
      </w:r>
      <w:r w:rsidRPr="007C012C">
        <w:rPr>
          <w:spacing w:val="1"/>
          <w:sz w:val="26"/>
          <w:szCs w:val="26"/>
        </w:rPr>
        <w:t xml:space="preserve"> </w:t>
      </w:r>
      <w:r w:rsidRPr="007C012C">
        <w:rPr>
          <w:sz w:val="26"/>
          <w:szCs w:val="26"/>
        </w:rPr>
        <w:t>ухода</w:t>
      </w:r>
      <w:r w:rsidRPr="007C012C">
        <w:rPr>
          <w:spacing w:val="1"/>
          <w:sz w:val="26"/>
          <w:szCs w:val="26"/>
        </w:rPr>
        <w:t xml:space="preserve"> </w:t>
      </w:r>
      <w:r w:rsidRPr="007C012C">
        <w:rPr>
          <w:sz w:val="26"/>
          <w:szCs w:val="26"/>
        </w:rPr>
        <w:t>за</w:t>
      </w:r>
      <w:r w:rsidRPr="007C012C">
        <w:rPr>
          <w:spacing w:val="1"/>
          <w:sz w:val="26"/>
          <w:szCs w:val="26"/>
        </w:rPr>
        <w:t xml:space="preserve"> </w:t>
      </w:r>
      <w:r w:rsidRPr="007C012C">
        <w:rPr>
          <w:sz w:val="26"/>
          <w:szCs w:val="26"/>
        </w:rPr>
        <w:t>воспитанниками.</w:t>
      </w:r>
    </w:p>
    <w:p w:rsidR="007C012C" w:rsidRPr="007C012C" w:rsidRDefault="007C012C" w:rsidP="007C012C">
      <w:pPr>
        <w:pStyle w:val="a3"/>
        <w:spacing w:before="2"/>
        <w:ind w:right="287"/>
        <w:rPr>
          <w:sz w:val="26"/>
          <w:szCs w:val="26"/>
        </w:rPr>
      </w:pPr>
    </w:p>
    <w:p w:rsidR="007C012C" w:rsidRDefault="00CC1A9A" w:rsidP="007C012C">
      <w:pPr>
        <w:pStyle w:val="Heading1"/>
        <w:spacing w:before="4"/>
        <w:ind w:left="3212" w:right="970" w:hanging="1561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7C012C" w:rsidRPr="007C012C">
        <w:rPr>
          <w:sz w:val="26"/>
          <w:szCs w:val="26"/>
        </w:rPr>
        <w:t>Материально – техническое обеспечение и оснащенность</w:t>
      </w:r>
      <w:r w:rsidR="007C012C" w:rsidRPr="007C012C">
        <w:rPr>
          <w:spacing w:val="-67"/>
          <w:sz w:val="26"/>
          <w:szCs w:val="26"/>
        </w:rPr>
        <w:t xml:space="preserve"> </w:t>
      </w:r>
      <w:r w:rsidR="007C012C" w:rsidRPr="007C012C">
        <w:rPr>
          <w:sz w:val="26"/>
          <w:szCs w:val="26"/>
        </w:rPr>
        <w:t>образовательного</w:t>
      </w:r>
      <w:r w:rsidR="007C012C" w:rsidRPr="007C012C">
        <w:rPr>
          <w:spacing w:val="-4"/>
          <w:sz w:val="26"/>
          <w:szCs w:val="26"/>
        </w:rPr>
        <w:t xml:space="preserve"> </w:t>
      </w:r>
      <w:r w:rsidR="007C012C" w:rsidRPr="007C012C">
        <w:rPr>
          <w:sz w:val="26"/>
          <w:szCs w:val="26"/>
        </w:rPr>
        <w:t>процесса</w:t>
      </w:r>
      <w:r w:rsidR="009B0A8E">
        <w:rPr>
          <w:sz w:val="26"/>
          <w:szCs w:val="26"/>
        </w:rPr>
        <w:t>.</w:t>
      </w:r>
    </w:p>
    <w:p w:rsidR="007C012C" w:rsidRPr="007C012C" w:rsidRDefault="007C012C" w:rsidP="007C012C">
      <w:pPr>
        <w:pStyle w:val="Heading1"/>
        <w:spacing w:before="4"/>
        <w:ind w:left="3212" w:right="970" w:hanging="1561"/>
        <w:rPr>
          <w:sz w:val="26"/>
          <w:szCs w:val="26"/>
        </w:rPr>
      </w:pPr>
    </w:p>
    <w:p w:rsidR="007C012C" w:rsidRPr="00496E0C" w:rsidRDefault="007C012C" w:rsidP="007C012C">
      <w:pPr>
        <w:pStyle w:val="a3"/>
        <w:ind w:right="284" w:firstLine="707"/>
        <w:rPr>
          <w:sz w:val="26"/>
          <w:szCs w:val="26"/>
        </w:rPr>
      </w:pPr>
      <w:r w:rsidRPr="00496E0C">
        <w:rPr>
          <w:sz w:val="26"/>
          <w:szCs w:val="26"/>
        </w:rPr>
        <w:t>В МБДОУ сформирована материально-техническая база для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реализации образовательных программ, жизнеобеспечения и развития детей,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ведется систематическая работа по созданию предметно-развивающей среды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в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соответствии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с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Федеральным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государственным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образовательным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 xml:space="preserve">стандартом </w:t>
      </w:r>
      <w:proofErr w:type="gramStart"/>
      <w:r w:rsidRPr="00496E0C">
        <w:rPr>
          <w:sz w:val="26"/>
          <w:szCs w:val="26"/>
        </w:rPr>
        <w:t>ДО</w:t>
      </w:r>
      <w:proofErr w:type="gramEnd"/>
      <w:r w:rsidRPr="00496E0C">
        <w:rPr>
          <w:sz w:val="26"/>
          <w:szCs w:val="26"/>
        </w:rPr>
        <w:t>,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санитарно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–</w:t>
      </w:r>
      <w:r w:rsidRPr="00496E0C">
        <w:rPr>
          <w:spacing w:val="1"/>
          <w:sz w:val="26"/>
          <w:szCs w:val="26"/>
        </w:rPr>
        <w:t xml:space="preserve"> </w:t>
      </w:r>
      <w:proofErr w:type="gramStart"/>
      <w:r w:rsidRPr="00496E0C">
        <w:rPr>
          <w:sz w:val="26"/>
          <w:szCs w:val="26"/>
        </w:rPr>
        <w:t>гигиеническими</w:t>
      </w:r>
      <w:proofErr w:type="gramEnd"/>
      <w:r w:rsidRPr="00496E0C">
        <w:rPr>
          <w:sz w:val="26"/>
          <w:szCs w:val="26"/>
        </w:rPr>
        <w:t xml:space="preserve"> требованиями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и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примерным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перечнем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игрового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оборудования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для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учебно-материального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обеспечения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дошкольных образовательных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учреждений.</w:t>
      </w:r>
    </w:p>
    <w:p w:rsidR="007C012C" w:rsidRPr="00496E0C" w:rsidRDefault="007C012C" w:rsidP="007C012C">
      <w:pPr>
        <w:spacing w:before="6" w:line="237" w:lineRule="auto"/>
        <w:ind w:left="262" w:right="291"/>
        <w:jc w:val="both"/>
        <w:rPr>
          <w:sz w:val="26"/>
          <w:szCs w:val="26"/>
        </w:rPr>
      </w:pPr>
      <w:r w:rsidRPr="00496E0C">
        <w:rPr>
          <w:b/>
          <w:i/>
          <w:sz w:val="26"/>
          <w:szCs w:val="26"/>
        </w:rPr>
        <w:t>Общая</w:t>
      </w:r>
      <w:r w:rsidRPr="00496E0C">
        <w:rPr>
          <w:b/>
          <w:i/>
          <w:spacing w:val="1"/>
          <w:sz w:val="26"/>
          <w:szCs w:val="26"/>
        </w:rPr>
        <w:t xml:space="preserve"> </w:t>
      </w:r>
      <w:r w:rsidRPr="00496E0C">
        <w:rPr>
          <w:b/>
          <w:i/>
          <w:sz w:val="26"/>
          <w:szCs w:val="26"/>
        </w:rPr>
        <w:t>характеристика</w:t>
      </w:r>
      <w:r w:rsidRPr="00496E0C">
        <w:rPr>
          <w:b/>
          <w:i/>
          <w:spacing w:val="1"/>
          <w:sz w:val="26"/>
          <w:szCs w:val="26"/>
        </w:rPr>
        <w:t xml:space="preserve"> </w:t>
      </w:r>
      <w:r w:rsidRPr="00496E0C">
        <w:rPr>
          <w:b/>
          <w:i/>
          <w:sz w:val="26"/>
          <w:szCs w:val="26"/>
        </w:rPr>
        <w:t>дошкольного</w:t>
      </w:r>
      <w:r w:rsidRPr="00496E0C">
        <w:rPr>
          <w:b/>
          <w:i/>
          <w:spacing w:val="1"/>
          <w:sz w:val="26"/>
          <w:szCs w:val="26"/>
        </w:rPr>
        <w:t xml:space="preserve"> </w:t>
      </w:r>
      <w:r w:rsidRPr="00496E0C">
        <w:rPr>
          <w:b/>
          <w:i/>
          <w:sz w:val="26"/>
          <w:szCs w:val="26"/>
        </w:rPr>
        <w:t>образовательного</w:t>
      </w:r>
      <w:r w:rsidRPr="00496E0C">
        <w:rPr>
          <w:b/>
          <w:i/>
          <w:spacing w:val="1"/>
          <w:sz w:val="26"/>
          <w:szCs w:val="26"/>
        </w:rPr>
        <w:t xml:space="preserve"> </w:t>
      </w:r>
      <w:r w:rsidRPr="00496E0C">
        <w:rPr>
          <w:b/>
          <w:i/>
          <w:sz w:val="26"/>
          <w:szCs w:val="26"/>
        </w:rPr>
        <w:t>учреждения:</w:t>
      </w:r>
      <w:r w:rsidRPr="00496E0C">
        <w:rPr>
          <w:b/>
          <w:i/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Здание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детского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сада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типовое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двухэтажное,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техническое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состояние</w:t>
      </w:r>
      <w:r w:rsidRPr="00496E0C">
        <w:rPr>
          <w:spacing w:val="-67"/>
          <w:sz w:val="26"/>
          <w:szCs w:val="26"/>
        </w:rPr>
        <w:t xml:space="preserve"> </w:t>
      </w:r>
      <w:r w:rsidRPr="00496E0C">
        <w:rPr>
          <w:sz w:val="26"/>
          <w:szCs w:val="26"/>
        </w:rPr>
        <w:t>удовлетворительное.</w:t>
      </w:r>
    </w:p>
    <w:p w:rsidR="007C012C" w:rsidRPr="00496E0C" w:rsidRDefault="007C012C" w:rsidP="00A82951">
      <w:pPr>
        <w:pStyle w:val="a5"/>
        <w:numPr>
          <w:ilvl w:val="0"/>
          <w:numId w:val="2"/>
        </w:numPr>
        <w:tabs>
          <w:tab w:val="left" w:pos="426"/>
        </w:tabs>
        <w:spacing w:line="321" w:lineRule="exact"/>
        <w:ind w:left="425" w:hanging="164"/>
        <w:jc w:val="left"/>
        <w:rPr>
          <w:sz w:val="26"/>
          <w:szCs w:val="26"/>
        </w:rPr>
      </w:pPr>
      <w:r w:rsidRPr="00496E0C">
        <w:rPr>
          <w:sz w:val="26"/>
          <w:szCs w:val="26"/>
        </w:rPr>
        <w:t>помещения</w:t>
      </w:r>
      <w:r w:rsidRPr="00496E0C">
        <w:rPr>
          <w:spacing w:val="-6"/>
          <w:sz w:val="26"/>
          <w:szCs w:val="26"/>
        </w:rPr>
        <w:t xml:space="preserve"> </w:t>
      </w:r>
      <w:r w:rsidRPr="00496E0C">
        <w:rPr>
          <w:sz w:val="26"/>
          <w:szCs w:val="26"/>
        </w:rPr>
        <w:t>ДОУ</w:t>
      </w:r>
      <w:r w:rsidRPr="00496E0C">
        <w:rPr>
          <w:spacing w:val="-3"/>
          <w:sz w:val="26"/>
          <w:szCs w:val="26"/>
        </w:rPr>
        <w:t xml:space="preserve"> </w:t>
      </w:r>
      <w:r w:rsidRPr="00496E0C">
        <w:rPr>
          <w:sz w:val="26"/>
          <w:szCs w:val="26"/>
        </w:rPr>
        <w:t>оснащены</w:t>
      </w:r>
      <w:r w:rsidRPr="00496E0C">
        <w:rPr>
          <w:spacing w:val="-2"/>
          <w:sz w:val="26"/>
          <w:szCs w:val="26"/>
        </w:rPr>
        <w:t xml:space="preserve"> </w:t>
      </w:r>
      <w:r w:rsidRPr="00496E0C">
        <w:rPr>
          <w:sz w:val="26"/>
          <w:szCs w:val="26"/>
        </w:rPr>
        <w:t>в</w:t>
      </w:r>
      <w:r w:rsidRPr="00496E0C">
        <w:rPr>
          <w:spacing w:val="-4"/>
          <w:sz w:val="26"/>
          <w:szCs w:val="26"/>
        </w:rPr>
        <w:t xml:space="preserve"> </w:t>
      </w:r>
      <w:r w:rsidRPr="00496E0C">
        <w:rPr>
          <w:sz w:val="26"/>
          <w:szCs w:val="26"/>
        </w:rPr>
        <w:t>соответствии</w:t>
      </w:r>
      <w:r w:rsidRPr="00496E0C">
        <w:rPr>
          <w:spacing w:val="-2"/>
          <w:sz w:val="26"/>
          <w:szCs w:val="26"/>
        </w:rPr>
        <w:t xml:space="preserve"> </w:t>
      </w:r>
      <w:r w:rsidRPr="00496E0C">
        <w:rPr>
          <w:sz w:val="26"/>
          <w:szCs w:val="26"/>
        </w:rPr>
        <w:t>с</w:t>
      </w:r>
      <w:r w:rsidRPr="00496E0C">
        <w:rPr>
          <w:spacing w:val="-3"/>
          <w:sz w:val="26"/>
          <w:szCs w:val="26"/>
        </w:rPr>
        <w:t xml:space="preserve"> </w:t>
      </w:r>
      <w:r w:rsidRPr="00496E0C">
        <w:rPr>
          <w:sz w:val="26"/>
          <w:szCs w:val="26"/>
        </w:rPr>
        <w:t>санитарными</w:t>
      </w:r>
      <w:r w:rsidRPr="00496E0C">
        <w:rPr>
          <w:spacing w:val="-4"/>
          <w:sz w:val="26"/>
          <w:szCs w:val="26"/>
        </w:rPr>
        <w:t xml:space="preserve"> </w:t>
      </w:r>
      <w:r w:rsidRPr="00496E0C">
        <w:rPr>
          <w:sz w:val="26"/>
          <w:szCs w:val="26"/>
        </w:rPr>
        <w:t>требованиями;</w:t>
      </w:r>
    </w:p>
    <w:p w:rsidR="007C012C" w:rsidRPr="00496E0C" w:rsidRDefault="007C012C" w:rsidP="00A82951">
      <w:pPr>
        <w:pStyle w:val="a5"/>
        <w:numPr>
          <w:ilvl w:val="0"/>
          <w:numId w:val="2"/>
        </w:numPr>
        <w:tabs>
          <w:tab w:val="left" w:pos="426"/>
        </w:tabs>
        <w:spacing w:line="322" w:lineRule="exact"/>
        <w:ind w:left="425" w:hanging="164"/>
        <w:jc w:val="left"/>
        <w:rPr>
          <w:sz w:val="26"/>
          <w:szCs w:val="26"/>
        </w:rPr>
      </w:pPr>
      <w:r w:rsidRPr="00496E0C">
        <w:rPr>
          <w:sz w:val="26"/>
          <w:szCs w:val="26"/>
        </w:rPr>
        <w:t>дошкольное</w:t>
      </w:r>
      <w:r w:rsidRPr="00496E0C">
        <w:rPr>
          <w:spacing w:val="-5"/>
          <w:sz w:val="26"/>
          <w:szCs w:val="26"/>
        </w:rPr>
        <w:t xml:space="preserve"> </w:t>
      </w:r>
      <w:r w:rsidRPr="00496E0C">
        <w:rPr>
          <w:sz w:val="26"/>
          <w:szCs w:val="26"/>
        </w:rPr>
        <w:t>учреждение</w:t>
      </w:r>
      <w:r w:rsidRPr="00496E0C">
        <w:rPr>
          <w:spacing w:val="-6"/>
          <w:sz w:val="26"/>
          <w:szCs w:val="26"/>
        </w:rPr>
        <w:t xml:space="preserve"> </w:t>
      </w:r>
      <w:r w:rsidRPr="00496E0C">
        <w:rPr>
          <w:sz w:val="26"/>
          <w:szCs w:val="26"/>
        </w:rPr>
        <w:t>обеспечено</w:t>
      </w:r>
      <w:r w:rsidRPr="00496E0C">
        <w:rPr>
          <w:spacing w:val="-7"/>
          <w:sz w:val="26"/>
          <w:szCs w:val="26"/>
        </w:rPr>
        <w:t xml:space="preserve"> </w:t>
      </w:r>
      <w:r w:rsidRPr="00496E0C">
        <w:rPr>
          <w:sz w:val="26"/>
          <w:szCs w:val="26"/>
        </w:rPr>
        <w:t>необходимой</w:t>
      </w:r>
      <w:r w:rsidRPr="00496E0C">
        <w:rPr>
          <w:spacing w:val="-4"/>
          <w:sz w:val="26"/>
          <w:szCs w:val="26"/>
        </w:rPr>
        <w:t xml:space="preserve"> </w:t>
      </w:r>
      <w:r w:rsidRPr="00496E0C">
        <w:rPr>
          <w:sz w:val="26"/>
          <w:szCs w:val="26"/>
        </w:rPr>
        <w:t>мебелью;</w:t>
      </w:r>
    </w:p>
    <w:p w:rsidR="007C012C" w:rsidRPr="00496E0C" w:rsidRDefault="007C012C" w:rsidP="00A82951">
      <w:pPr>
        <w:pStyle w:val="a5"/>
        <w:numPr>
          <w:ilvl w:val="0"/>
          <w:numId w:val="2"/>
        </w:numPr>
        <w:tabs>
          <w:tab w:val="left" w:pos="426"/>
        </w:tabs>
        <w:ind w:left="425" w:hanging="164"/>
        <w:jc w:val="left"/>
        <w:rPr>
          <w:sz w:val="26"/>
          <w:szCs w:val="26"/>
        </w:rPr>
      </w:pPr>
      <w:r w:rsidRPr="00496E0C">
        <w:rPr>
          <w:sz w:val="26"/>
          <w:szCs w:val="26"/>
        </w:rPr>
        <w:t>имеется</w:t>
      </w:r>
      <w:r w:rsidRPr="00496E0C">
        <w:rPr>
          <w:spacing w:val="-4"/>
          <w:sz w:val="26"/>
          <w:szCs w:val="26"/>
        </w:rPr>
        <w:t xml:space="preserve"> </w:t>
      </w:r>
      <w:r w:rsidRPr="00496E0C">
        <w:rPr>
          <w:sz w:val="26"/>
          <w:szCs w:val="26"/>
        </w:rPr>
        <w:t>кнопка</w:t>
      </w:r>
      <w:r w:rsidRPr="00496E0C">
        <w:rPr>
          <w:spacing w:val="-3"/>
          <w:sz w:val="26"/>
          <w:szCs w:val="26"/>
        </w:rPr>
        <w:t xml:space="preserve"> </w:t>
      </w:r>
      <w:r w:rsidRPr="00496E0C">
        <w:rPr>
          <w:sz w:val="26"/>
          <w:szCs w:val="26"/>
        </w:rPr>
        <w:t>тревожной</w:t>
      </w:r>
      <w:r w:rsidRPr="00496E0C">
        <w:rPr>
          <w:spacing w:val="-3"/>
          <w:sz w:val="26"/>
          <w:szCs w:val="26"/>
        </w:rPr>
        <w:t xml:space="preserve"> </w:t>
      </w:r>
      <w:r w:rsidRPr="00496E0C">
        <w:rPr>
          <w:sz w:val="26"/>
          <w:szCs w:val="26"/>
        </w:rPr>
        <w:t>сигнализации;</w:t>
      </w:r>
    </w:p>
    <w:p w:rsidR="007C012C" w:rsidRPr="00496E0C" w:rsidRDefault="007C012C" w:rsidP="00A82951">
      <w:pPr>
        <w:pStyle w:val="a5"/>
        <w:numPr>
          <w:ilvl w:val="0"/>
          <w:numId w:val="2"/>
        </w:numPr>
        <w:tabs>
          <w:tab w:val="left" w:pos="426"/>
        </w:tabs>
        <w:spacing w:before="2" w:line="322" w:lineRule="exact"/>
        <w:ind w:left="425" w:hanging="164"/>
        <w:jc w:val="left"/>
        <w:rPr>
          <w:sz w:val="26"/>
          <w:szCs w:val="26"/>
        </w:rPr>
      </w:pPr>
      <w:r w:rsidRPr="00496E0C">
        <w:rPr>
          <w:sz w:val="26"/>
          <w:szCs w:val="26"/>
        </w:rPr>
        <w:t>ДОУ</w:t>
      </w:r>
      <w:r w:rsidRPr="00496E0C">
        <w:rPr>
          <w:spacing w:val="-6"/>
          <w:sz w:val="26"/>
          <w:szCs w:val="26"/>
        </w:rPr>
        <w:t xml:space="preserve"> </w:t>
      </w:r>
      <w:r w:rsidRPr="00496E0C">
        <w:rPr>
          <w:sz w:val="26"/>
          <w:szCs w:val="26"/>
        </w:rPr>
        <w:t>оборудовано</w:t>
      </w:r>
      <w:r w:rsidRPr="00496E0C">
        <w:rPr>
          <w:spacing w:val="-8"/>
          <w:sz w:val="26"/>
          <w:szCs w:val="26"/>
        </w:rPr>
        <w:t xml:space="preserve"> </w:t>
      </w:r>
      <w:r w:rsidRPr="00496E0C">
        <w:rPr>
          <w:sz w:val="26"/>
          <w:szCs w:val="26"/>
        </w:rPr>
        <w:t>системой</w:t>
      </w:r>
      <w:r w:rsidRPr="00496E0C">
        <w:rPr>
          <w:spacing w:val="-5"/>
          <w:sz w:val="26"/>
          <w:szCs w:val="26"/>
        </w:rPr>
        <w:t xml:space="preserve"> </w:t>
      </w:r>
      <w:r w:rsidRPr="00496E0C">
        <w:rPr>
          <w:sz w:val="26"/>
          <w:szCs w:val="26"/>
        </w:rPr>
        <w:t>видеонаблюдения;</w:t>
      </w:r>
    </w:p>
    <w:p w:rsidR="007C012C" w:rsidRPr="00496E0C" w:rsidRDefault="007C012C" w:rsidP="00A82951">
      <w:pPr>
        <w:pStyle w:val="a5"/>
        <w:numPr>
          <w:ilvl w:val="0"/>
          <w:numId w:val="2"/>
        </w:numPr>
        <w:tabs>
          <w:tab w:val="left" w:pos="426"/>
        </w:tabs>
        <w:spacing w:line="322" w:lineRule="exact"/>
        <w:ind w:left="425" w:hanging="164"/>
        <w:jc w:val="left"/>
        <w:rPr>
          <w:sz w:val="26"/>
          <w:szCs w:val="26"/>
        </w:rPr>
      </w:pPr>
      <w:r w:rsidRPr="00496E0C">
        <w:rPr>
          <w:sz w:val="26"/>
          <w:szCs w:val="26"/>
        </w:rPr>
        <w:t>здание</w:t>
      </w:r>
      <w:r w:rsidRPr="00496E0C">
        <w:rPr>
          <w:spacing w:val="-5"/>
          <w:sz w:val="26"/>
          <w:szCs w:val="26"/>
        </w:rPr>
        <w:t xml:space="preserve"> </w:t>
      </w:r>
      <w:r w:rsidRPr="00496E0C">
        <w:rPr>
          <w:sz w:val="26"/>
          <w:szCs w:val="26"/>
        </w:rPr>
        <w:t>учреждения</w:t>
      </w:r>
      <w:r w:rsidRPr="00496E0C">
        <w:rPr>
          <w:spacing w:val="-5"/>
          <w:sz w:val="26"/>
          <w:szCs w:val="26"/>
        </w:rPr>
        <w:t xml:space="preserve"> </w:t>
      </w:r>
      <w:r w:rsidRPr="00496E0C">
        <w:rPr>
          <w:sz w:val="26"/>
          <w:szCs w:val="26"/>
        </w:rPr>
        <w:t>оборудовано</w:t>
      </w:r>
      <w:r w:rsidRPr="00496E0C">
        <w:rPr>
          <w:spacing w:val="-3"/>
          <w:sz w:val="26"/>
          <w:szCs w:val="26"/>
        </w:rPr>
        <w:t xml:space="preserve"> </w:t>
      </w:r>
      <w:r w:rsidRPr="00496E0C">
        <w:rPr>
          <w:sz w:val="26"/>
          <w:szCs w:val="26"/>
        </w:rPr>
        <w:t>автоматической</w:t>
      </w:r>
      <w:r w:rsidRPr="00496E0C">
        <w:rPr>
          <w:spacing w:val="-8"/>
          <w:sz w:val="26"/>
          <w:szCs w:val="26"/>
        </w:rPr>
        <w:t xml:space="preserve"> </w:t>
      </w:r>
      <w:r w:rsidRPr="00496E0C">
        <w:rPr>
          <w:sz w:val="26"/>
          <w:szCs w:val="26"/>
        </w:rPr>
        <w:t>пожарной</w:t>
      </w:r>
      <w:r w:rsidRPr="00496E0C">
        <w:rPr>
          <w:spacing w:val="-4"/>
          <w:sz w:val="26"/>
          <w:szCs w:val="26"/>
        </w:rPr>
        <w:t xml:space="preserve"> </w:t>
      </w:r>
      <w:r w:rsidRPr="00496E0C">
        <w:rPr>
          <w:sz w:val="26"/>
          <w:szCs w:val="26"/>
        </w:rPr>
        <w:t>сигнализацией;</w:t>
      </w:r>
    </w:p>
    <w:p w:rsidR="007C012C" w:rsidRPr="00496E0C" w:rsidRDefault="007C012C" w:rsidP="00A82951">
      <w:pPr>
        <w:pStyle w:val="a5"/>
        <w:numPr>
          <w:ilvl w:val="0"/>
          <w:numId w:val="2"/>
        </w:numPr>
        <w:tabs>
          <w:tab w:val="left" w:pos="426"/>
        </w:tabs>
        <w:spacing w:line="322" w:lineRule="exact"/>
        <w:ind w:left="425" w:hanging="164"/>
        <w:jc w:val="left"/>
        <w:rPr>
          <w:sz w:val="26"/>
          <w:szCs w:val="26"/>
        </w:rPr>
      </w:pPr>
      <w:r w:rsidRPr="00496E0C">
        <w:rPr>
          <w:sz w:val="26"/>
          <w:szCs w:val="26"/>
        </w:rPr>
        <w:t>имеются</w:t>
      </w:r>
      <w:r w:rsidRPr="00496E0C">
        <w:rPr>
          <w:spacing w:val="-5"/>
          <w:sz w:val="26"/>
          <w:szCs w:val="26"/>
        </w:rPr>
        <w:t xml:space="preserve"> </w:t>
      </w:r>
      <w:r w:rsidRPr="00496E0C">
        <w:rPr>
          <w:sz w:val="26"/>
          <w:szCs w:val="26"/>
        </w:rPr>
        <w:t>планы</w:t>
      </w:r>
      <w:r w:rsidRPr="00496E0C">
        <w:rPr>
          <w:spacing w:val="-2"/>
          <w:sz w:val="26"/>
          <w:szCs w:val="26"/>
        </w:rPr>
        <w:t xml:space="preserve"> </w:t>
      </w:r>
      <w:r w:rsidRPr="00496E0C">
        <w:rPr>
          <w:sz w:val="26"/>
          <w:szCs w:val="26"/>
        </w:rPr>
        <w:t>эвакуации.</w:t>
      </w:r>
    </w:p>
    <w:p w:rsidR="007C012C" w:rsidRPr="00496E0C" w:rsidRDefault="007C012C" w:rsidP="007C012C">
      <w:pPr>
        <w:tabs>
          <w:tab w:val="left" w:pos="426"/>
        </w:tabs>
        <w:spacing w:line="322" w:lineRule="exact"/>
        <w:ind w:left="261"/>
        <w:rPr>
          <w:sz w:val="26"/>
          <w:szCs w:val="26"/>
        </w:rPr>
      </w:pPr>
    </w:p>
    <w:p w:rsidR="007C012C" w:rsidRPr="00496E0C" w:rsidRDefault="007C012C" w:rsidP="007C012C">
      <w:pPr>
        <w:pStyle w:val="a3"/>
        <w:ind w:right="284" w:firstLine="707"/>
        <w:rPr>
          <w:sz w:val="26"/>
          <w:szCs w:val="26"/>
        </w:rPr>
      </w:pPr>
      <w:r w:rsidRPr="00496E0C">
        <w:rPr>
          <w:sz w:val="26"/>
          <w:szCs w:val="26"/>
        </w:rPr>
        <w:t>Территория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благоустроена,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имеет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ограждение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по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всему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периметру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металлической сеткой. В ДОУ имеется собственная территория для прогулок,</w:t>
      </w:r>
      <w:r w:rsidRPr="00496E0C">
        <w:rPr>
          <w:spacing w:val="-67"/>
          <w:sz w:val="26"/>
          <w:szCs w:val="26"/>
        </w:rPr>
        <w:t xml:space="preserve"> </w:t>
      </w:r>
      <w:r w:rsidRPr="00496E0C">
        <w:rPr>
          <w:sz w:val="26"/>
          <w:szCs w:val="26"/>
        </w:rPr>
        <w:t>2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обустроенных прогулочных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веранд, игровое и</w:t>
      </w:r>
      <w:r w:rsidRPr="00496E0C">
        <w:rPr>
          <w:spacing w:val="70"/>
          <w:sz w:val="26"/>
          <w:szCs w:val="26"/>
        </w:rPr>
        <w:t xml:space="preserve"> </w:t>
      </w:r>
      <w:r w:rsidRPr="00496E0C">
        <w:rPr>
          <w:sz w:val="26"/>
          <w:szCs w:val="26"/>
        </w:rPr>
        <w:t>спортивное оборудование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на 2 отдельных спортивных площадках. Проводится ежегодное озеленение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территории</w:t>
      </w:r>
      <w:r w:rsidRPr="00496E0C">
        <w:rPr>
          <w:spacing w:val="35"/>
          <w:sz w:val="26"/>
          <w:szCs w:val="26"/>
        </w:rPr>
        <w:t xml:space="preserve"> </w:t>
      </w:r>
      <w:r w:rsidRPr="00496E0C">
        <w:rPr>
          <w:sz w:val="26"/>
          <w:szCs w:val="26"/>
        </w:rPr>
        <w:t>детского</w:t>
      </w:r>
      <w:r w:rsidRPr="00496E0C">
        <w:rPr>
          <w:spacing w:val="36"/>
          <w:sz w:val="26"/>
          <w:szCs w:val="26"/>
        </w:rPr>
        <w:t xml:space="preserve"> </w:t>
      </w:r>
      <w:r w:rsidRPr="00496E0C">
        <w:rPr>
          <w:sz w:val="26"/>
          <w:szCs w:val="26"/>
        </w:rPr>
        <w:t>сада,</w:t>
      </w:r>
      <w:r w:rsidRPr="00496E0C">
        <w:rPr>
          <w:spacing w:val="34"/>
          <w:sz w:val="26"/>
          <w:szCs w:val="26"/>
        </w:rPr>
        <w:t xml:space="preserve"> </w:t>
      </w:r>
      <w:r w:rsidRPr="00496E0C">
        <w:rPr>
          <w:sz w:val="26"/>
          <w:szCs w:val="26"/>
        </w:rPr>
        <w:t>разбиты</w:t>
      </w:r>
      <w:r w:rsidRPr="00496E0C">
        <w:rPr>
          <w:spacing w:val="36"/>
          <w:sz w:val="26"/>
          <w:szCs w:val="26"/>
        </w:rPr>
        <w:t xml:space="preserve"> </w:t>
      </w:r>
      <w:r w:rsidRPr="00496E0C">
        <w:rPr>
          <w:sz w:val="26"/>
          <w:szCs w:val="26"/>
        </w:rPr>
        <w:t>клумбы,</w:t>
      </w:r>
      <w:r w:rsidRPr="00496E0C">
        <w:rPr>
          <w:spacing w:val="33"/>
          <w:sz w:val="26"/>
          <w:szCs w:val="26"/>
        </w:rPr>
        <w:t xml:space="preserve"> </w:t>
      </w:r>
      <w:r w:rsidRPr="00496E0C">
        <w:rPr>
          <w:sz w:val="26"/>
          <w:szCs w:val="26"/>
        </w:rPr>
        <w:t>газоны.</w:t>
      </w:r>
    </w:p>
    <w:p w:rsidR="007C012C" w:rsidRPr="00496E0C" w:rsidRDefault="007C012C" w:rsidP="007C012C">
      <w:pPr>
        <w:pStyle w:val="a3"/>
        <w:spacing w:before="67"/>
        <w:ind w:right="284"/>
        <w:rPr>
          <w:sz w:val="26"/>
          <w:szCs w:val="26"/>
        </w:rPr>
      </w:pPr>
      <w:r w:rsidRPr="00496E0C">
        <w:rPr>
          <w:sz w:val="26"/>
          <w:szCs w:val="26"/>
        </w:rPr>
        <w:t xml:space="preserve">           В  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 xml:space="preserve">настоящее   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 xml:space="preserve">время   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 xml:space="preserve">функционирует   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 xml:space="preserve">3   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групп</w:t>
      </w:r>
      <w:r w:rsidRPr="00496E0C">
        <w:rPr>
          <w:spacing w:val="1"/>
          <w:sz w:val="26"/>
          <w:szCs w:val="26"/>
        </w:rPr>
        <w:t xml:space="preserve"> </w:t>
      </w:r>
      <w:proofErr w:type="spellStart"/>
      <w:r w:rsidRPr="00496E0C">
        <w:rPr>
          <w:sz w:val="26"/>
          <w:szCs w:val="26"/>
        </w:rPr>
        <w:t>общеразвивающей</w:t>
      </w:r>
      <w:proofErr w:type="spellEnd"/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направленности</w:t>
      </w:r>
      <w:r w:rsidRPr="00496E0C">
        <w:rPr>
          <w:spacing w:val="1"/>
          <w:sz w:val="26"/>
          <w:szCs w:val="26"/>
        </w:rPr>
        <w:t xml:space="preserve">. </w:t>
      </w:r>
      <w:r w:rsidRPr="00496E0C">
        <w:rPr>
          <w:sz w:val="26"/>
          <w:szCs w:val="26"/>
        </w:rPr>
        <w:t>В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ДОУ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имеется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музыкально-физкультурный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зал,</w:t>
      </w:r>
      <w:r w:rsidRPr="00496E0C">
        <w:rPr>
          <w:spacing w:val="-67"/>
          <w:sz w:val="26"/>
          <w:szCs w:val="26"/>
        </w:rPr>
        <w:t xml:space="preserve"> </w:t>
      </w:r>
      <w:r w:rsidRPr="00496E0C">
        <w:rPr>
          <w:sz w:val="26"/>
          <w:szCs w:val="26"/>
        </w:rPr>
        <w:t xml:space="preserve"> пищеблок.</w:t>
      </w:r>
    </w:p>
    <w:p w:rsidR="007C012C" w:rsidRDefault="007C012C" w:rsidP="007C012C">
      <w:pPr>
        <w:pStyle w:val="a3"/>
        <w:spacing w:before="67"/>
        <w:ind w:right="284"/>
        <w:rPr>
          <w:sz w:val="26"/>
          <w:szCs w:val="26"/>
        </w:rPr>
      </w:pPr>
    </w:p>
    <w:p w:rsidR="00C72CF6" w:rsidRPr="00496E0C" w:rsidRDefault="00C72CF6" w:rsidP="008762E5">
      <w:pPr>
        <w:pStyle w:val="a3"/>
        <w:spacing w:before="67"/>
        <w:ind w:left="0" w:right="284"/>
        <w:rPr>
          <w:sz w:val="26"/>
          <w:szCs w:val="26"/>
        </w:rPr>
      </w:pPr>
    </w:p>
    <w:p w:rsidR="007C012C" w:rsidRDefault="00CC1A9A" w:rsidP="007C012C">
      <w:pPr>
        <w:pStyle w:val="a3"/>
        <w:spacing w:before="2"/>
        <w:ind w:right="282" w:firstLine="707"/>
        <w:rPr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7C012C" w:rsidRPr="00496E0C">
        <w:rPr>
          <w:b/>
          <w:sz w:val="26"/>
          <w:szCs w:val="26"/>
        </w:rPr>
        <w:t>Наличие современной информационно – технической базы и ИОС</w:t>
      </w:r>
      <w:r w:rsidR="007C012C" w:rsidRPr="00496E0C">
        <w:rPr>
          <w:sz w:val="26"/>
          <w:szCs w:val="26"/>
        </w:rPr>
        <w:t>.</w:t>
      </w:r>
    </w:p>
    <w:p w:rsidR="009B0A8E" w:rsidRPr="00496E0C" w:rsidRDefault="009B0A8E" w:rsidP="007C012C">
      <w:pPr>
        <w:pStyle w:val="a3"/>
        <w:spacing w:before="2"/>
        <w:ind w:right="282" w:firstLine="707"/>
        <w:rPr>
          <w:sz w:val="26"/>
          <w:szCs w:val="26"/>
        </w:rPr>
      </w:pPr>
    </w:p>
    <w:p w:rsidR="007C012C" w:rsidRPr="00496E0C" w:rsidRDefault="007C012C" w:rsidP="007C012C">
      <w:pPr>
        <w:pStyle w:val="a3"/>
        <w:spacing w:before="2"/>
        <w:ind w:right="282" w:firstLine="707"/>
        <w:rPr>
          <w:sz w:val="26"/>
          <w:szCs w:val="26"/>
        </w:rPr>
      </w:pPr>
      <w:r w:rsidRPr="00496E0C">
        <w:rPr>
          <w:sz w:val="26"/>
          <w:szCs w:val="26"/>
        </w:rPr>
        <w:t>В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детском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саду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создано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единое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информационное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пространство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для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lastRenderedPageBreak/>
        <w:t>обеспечения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эффективной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социализации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всех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участников</w:t>
      </w:r>
      <w:r w:rsidRPr="00496E0C">
        <w:rPr>
          <w:spacing w:val="1"/>
          <w:sz w:val="26"/>
          <w:szCs w:val="26"/>
        </w:rPr>
        <w:t xml:space="preserve"> </w:t>
      </w:r>
      <w:proofErr w:type="spellStart"/>
      <w:r w:rsidRPr="00496E0C">
        <w:rPr>
          <w:sz w:val="26"/>
          <w:szCs w:val="26"/>
        </w:rPr>
        <w:t>воспитательн</w:t>
      </w:r>
      <w:proofErr w:type="gramStart"/>
      <w:r w:rsidRPr="00496E0C">
        <w:rPr>
          <w:sz w:val="26"/>
          <w:szCs w:val="26"/>
        </w:rPr>
        <w:t>о</w:t>
      </w:r>
      <w:proofErr w:type="spellEnd"/>
      <w:r w:rsidRPr="00496E0C">
        <w:rPr>
          <w:sz w:val="26"/>
          <w:szCs w:val="26"/>
        </w:rPr>
        <w:t>-</w:t>
      </w:r>
      <w:proofErr w:type="gramEnd"/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образовательного процесса в условиях информационного общества, имеется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доступ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к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информационным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системам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и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информационно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-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телекоммуникационным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сетям.</w:t>
      </w:r>
    </w:p>
    <w:p w:rsidR="007C012C" w:rsidRPr="00496E0C" w:rsidRDefault="007C012C" w:rsidP="007C012C">
      <w:pPr>
        <w:pStyle w:val="a3"/>
        <w:ind w:right="284"/>
        <w:rPr>
          <w:spacing w:val="1"/>
          <w:sz w:val="26"/>
          <w:szCs w:val="26"/>
        </w:rPr>
      </w:pPr>
      <w:r w:rsidRPr="00496E0C">
        <w:rPr>
          <w:sz w:val="26"/>
          <w:szCs w:val="26"/>
        </w:rPr>
        <w:t xml:space="preserve">          Информационная база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МБДОУ оснащена: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электронной почтой, локальной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сетью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с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выходом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в Интернет,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разработан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и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функционирует</w:t>
      </w:r>
      <w:r w:rsidRPr="00496E0C">
        <w:rPr>
          <w:spacing w:val="70"/>
          <w:sz w:val="26"/>
          <w:szCs w:val="26"/>
        </w:rPr>
        <w:t xml:space="preserve"> </w:t>
      </w:r>
      <w:r w:rsidRPr="00496E0C">
        <w:rPr>
          <w:sz w:val="26"/>
          <w:szCs w:val="26"/>
        </w:rPr>
        <w:t>официальный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сайт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МБДОУ,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который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имеет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версию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для</w:t>
      </w:r>
      <w:r w:rsidRPr="00496E0C">
        <w:rPr>
          <w:spacing w:val="1"/>
          <w:sz w:val="26"/>
          <w:szCs w:val="26"/>
        </w:rPr>
        <w:t xml:space="preserve"> </w:t>
      </w:r>
      <w:proofErr w:type="gramStart"/>
      <w:r w:rsidRPr="00496E0C">
        <w:rPr>
          <w:sz w:val="26"/>
          <w:szCs w:val="26"/>
        </w:rPr>
        <w:t>слабовидящих</w:t>
      </w:r>
      <w:proofErr w:type="gramEnd"/>
      <w:r w:rsidRPr="00496E0C">
        <w:rPr>
          <w:sz w:val="26"/>
          <w:szCs w:val="26"/>
        </w:rPr>
        <w:t>,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создано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официальное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сообщество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ДОУ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в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социальной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сети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ВК.</w:t>
      </w:r>
      <w:r w:rsidRPr="00496E0C">
        <w:rPr>
          <w:spacing w:val="1"/>
          <w:sz w:val="26"/>
          <w:szCs w:val="26"/>
        </w:rPr>
        <w:t xml:space="preserve"> </w:t>
      </w:r>
    </w:p>
    <w:p w:rsidR="007C012C" w:rsidRPr="00496E0C" w:rsidRDefault="007C012C" w:rsidP="007C012C">
      <w:pPr>
        <w:pStyle w:val="a3"/>
        <w:ind w:right="284"/>
        <w:rPr>
          <w:sz w:val="26"/>
          <w:szCs w:val="26"/>
        </w:rPr>
      </w:pPr>
      <w:r w:rsidRPr="00496E0C">
        <w:rPr>
          <w:spacing w:val="1"/>
          <w:sz w:val="26"/>
          <w:szCs w:val="26"/>
        </w:rPr>
        <w:t xml:space="preserve">          </w:t>
      </w:r>
      <w:r w:rsidRPr="00496E0C">
        <w:rPr>
          <w:sz w:val="26"/>
          <w:szCs w:val="26"/>
        </w:rPr>
        <w:t>Основными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 xml:space="preserve">направлениями деятельности детского сада по </w:t>
      </w:r>
      <w:r w:rsidRPr="00496E0C">
        <w:rPr>
          <w:b/>
          <w:sz w:val="26"/>
          <w:szCs w:val="26"/>
        </w:rPr>
        <w:t>обеспечению безопасности в</w:t>
      </w:r>
      <w:r w:rsidRPr="00496E0C">
        <w:rPr>
          <w:b/>
          <w:spacing w:val="1"/>
          <w:sz w:val="26"/>
          <w:szCs w:val="26"/>
        </w:rPr>
        <w:t xml:space="preserve"> </w:t>
      </w:r>
      <w:r w:rsidRPr="00496E0C">
        <w:rPr>
          <w:b/>
          <w:sz w:val="26"/>
          <w:szCs w:val="26"/>
        </w:rPr>
        <w:t>образовательном</w:t>
      </w:r>
      <w:r w:rsidRPr="00496E0C">
        <w:rPr>
          <w:b/>
          <w:spacing w:val="-4"/>
          <w:sz w:val="26"/>
          <w:szCs w:val="26"/>
        </w:rPr>
        <w:t xml:space="preserve"> </w:t>
      </w:r>
      <w:r w:rsidRPr="00496E0C">
        <w:rPr>
          <w:b/>
          <w:sz w:val="26"/>
          <w:szCs w:val="26"/>
        </w:rPr>
        <w:t>учреждении</w:t>
      </w:r>
      <w:r w:rsidRPr="00496E0C">
        <w:rPr>
          <w:b/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является:</w:t>
      </w:r>
    </w:p>
    <w:p w:rsidR="007C012C" w:rsidRPr="00496E0C" w:rsidRDefault="007C012C" w:rsidP="00A82951">
      <w:pPr>
        <w:pStyle w:val="a5"/>
        <w:numPr>
          <w:ilvl w:val="0"/>
          <w:numId w:val="2"/>
        </w:numPr>
        <w:tabs>
          <w:tab w:val="left" w:pos="426"/>
        </w:tabs>
        <w:ind w:left="425" w:hanging="164"/>
        <w:rPr>
          <w:sz w:val="26"/>
          <w:szCs w:val="26"/>
        </w:rPr>
      </w:pPr>
      <w:r w:rsidRPr="00496E0C">
        <w:rPr>
          <w:sz w:val="26"/>
          <w:szCs w:val="26"/>
        </w:rPr>
        <w:t>обеспечение</w:t>
      </w:r>
      <w:r w:rsidRPr="00496E0C">
        <w:rPr>
          <w:spacing w:val="-6"/>
          <w:sz w:val="26"/>
          <w:szCs w:val="26"/>
        </w:rPr>
        <w:t xml:space="preserve"> </w:t>
      </w:r>
      <w:r w:rsidRPr="00496E0C">
        <w:rPr>
          <w:sz w:val="26"/>
          <w:szCs w:val="26"/>
        </w:rPr>
        <w:t>выполнения</w:t>
      </w:r>
      <w:r w:rsidRPr="00496E0C">
        <w:rPr>
          <w:spacing w:val="-6"/>
          <w:sz w:val="26"/>
          <w:szCs w:val="26"/>
        </w:rPr>
        <w:t xml:space="preserve"> </w:t>
      </w:r>
      <w:r w:rsidRPr="00496E0C">
        <w:rPr>
          <w:sz w:val="26"/>
          <w:szCs w:val="26"/>
        </w:rPr>
        <w:t>санитарно-гигиенических</w:t>
      </w:r>
      <w:r w:rsidRPr="00496E0C">
        <w:rPr>
          <w:spacing w:val="-5"/>
          <w:sz w:val="26"/>
          <w:szCs w:val="26"/>
        </w:rPr>
        <w:t xml:space="preserve"> </w:t>
      </w:r>
      <w:r w:rsidRPr="00496E0C">
        <w:rPr>
          <w:sz w:val="26"/>
          <w:szCs w:val="26"/>
        </w:rPr>
        <w:t>требований;</w:t>
      </w:r>
    </w:p>
    <w:p w:rsidR="007C012C" w:rsidRPr="00496E0C" w:rsidRDefault="007C012C" w:rsidP="00A82951">
      <w:pPr>
        <w:pStyle w:val="a5"/>
        <w:numPr>
          <w:ilvl w:val="0"/>
          <w:numId w:val="2"/>
        </w:numPr>
        <w:tabs>
          <w:tab w:val="left" w:pos="426"/>
        </w:tabs>
        <w:spacing w:line="322" w:lineRule="exact"/>
        <w:ind w:left="425" w:hanging="164"/>
        <w:jc w:val="left"/>
        <w:rPr>
          <w:sz w:val="26"/>
          <w:szCs w:val="26"/>
        </w:rPr>
      </w:pPr>
      <w:r w:rsidRPr="00496E0C">
        <w:rPr>
          <w:sz w:val="26"/>
          <w:szCs w:val="26"/>
        </w:rPr>
        <w:t>обеспечение</w:t>
      </w:r>
      <w:r w:rsidRPr="00496E0C">
        <w:rPr>
          <w:spacing w:val="-7"/>
          <w:sz w:val="26"/>
          <w:szCs w:val="26"/>
        </w:rPr>
        <w:t xml:space="preserve"> </w:t>
      </w:r>
      <w:r w:rsidRPr="00496E0C">
        <w:rPr>
          <w:sz w:val="26"/>
          <w:szCs w:val="26"/>
        </w:rPr>
        <w:t>охраны</w:t>
      </w:r>
      <w:r w:rsidRPr="00496E0C">
        <w:rPr>
          <w:spacing w:val="-4"/>
          <w:sz w:val="26"/>
          <w:szCs w:val="26"/>
        </w:rPr>
        <w:t xml:space="preserve"> </w:t>
      </w:r>
      <w:r w:rsidRPr="00496E0C">
        <w:rPr>
          <w:sz w:val="26"/>
          <w:szCs w:val="26"/>
        </w:rPr>
        <w:t>жизни</w:t>
      </w:r>
      <w:r w:rsidRPr="00496E0C">
        <w:rPr>
          <w:spacing w:val="-7"/>
          <w:sz w:val="26"/>
          <w:szCs w:val="26"/>
        </w:rPr>
        <w:t xml:space="preserve"> </w:t>
      </w:r>
      <w:r w:rsidRPr="00496E0C">
        <w:rPr>
          <w:sz w:val="26"/>
          <w:szCs w:val="26"/>
        </w:rPr>
        <w:t>и</w:t>
      </w:r>
      <w:r w:rsidRPr="00496E0C">
        <w:rPr>
          <w:spacing w:val="-4"/>
          <w:sz w:val="26"/>
          <w:szCs w:val="26"/>
        </w:rPr>
        <w:t xml:space="preserve"> </w:t>
      </w:r>
      <w:r w:rsidRPr="00496E0C">
        <w:rPr>
          <w:sz w:val="26"/>
          <w:szCs w:val="26"/>
        </w:rPr>
        <w:t>здоровья</w:t>
      </w:r>
      <w:r w:rsidRPr="00496E0C">
        <w:rPr>
          <w:spacing w:val="-6"/>
          <w:sz w:val="26"/>
          <w:szCs w:val="26"/>
        </w:rPr>
        <w:t xml:space="preserve"> </w:t>
      </w:r>
      <w:r w:rsidRPr="00496E0C">
        <w:rPr>
          <w:sz w:val="26"/>
          <w:szCs w:val="26"/>
        </w:rPr>
        <w:t>воспитанников;</w:t>
      </w:r>
    </w:p>
    <w:p w:rsidR="007C012C" w:rsidRPr="00496E0C" w:rsidRDefault="007C012C" w:rsidP="00A82951">
      <w:pPr>
        <w:pStyle w:val="a5"/>
        <w:numPr>
          <w:ilvl w:val="0"/>
          <w:numId w:val="2"/>
        </w:numPr>
        <w:tabs>
          <w:tab w:val="left" w:pos="426"/>
        </w:tabs>
        <w:spacing w:line="322" w:lineRule="exact"/>
        <w:ind w:left="425" w:hanging="164"/>
        <w:jc w:val="left"/>
        <w:rPr>
          <w:sz w:val="26"/>
          <w:szCs w:val="26"/>
        </w:rPr>
      </w:pPr>
      <w:r w:rsidRPr="00496E0C">
        <w:rPr>
          <w:sz w:val="26"/>
          <w:szCs w:val="26"/>
        </w:rPr>
        <w:t>пожарная</w:t>
      </w:r>
      <w:r w:rsidRPr="00496E0C">
        <w:rPr>
          <w:spacing w:val="-3"/>
          <w:sz w:val="26"/>
          <w:szCs w:val="26"/>
        </w:rPr>
        <w:t xml:space="preserve"> </w:t>
      </w:r>
      <w:r w:rsidRPr="00496E0C">
        <w:rPr>
          <w:sz w:val="26"/>
          <w:szCs w:val="26"/>
        </w:rPr>
        <w:t>безопасность; антитеррористическая</w:t>
      </w:r>
      <w:r w:rsidRPr="00496E0C">
        <w:rPr>
          <w:sz w:val="26"/>
          <w:szCs w:val="26"/>
        </w:rPr>
        <w:tab/>
        <w:t>безопасность, предупреждение</w:t>
      </w:r>
      <w:r w:rsidRPr="00496E0C">
        <w:rPr>
          <w:sz w:val="26"/>
          <w:szCs w:val="26"/>
        </w:rPr>
        <w:tab/>
        <w:t>и</w:t>
      </w:r>
      <w:r w:rsidRPr="00496E0C">
        <w:rPr>
          <w:sz w:val="26"/>
          <w:szCs w:val="26"/>
        </w:rPr>
        <w:tab/>
      </w:r>
      <w:r w:rsidRPr="00496E0C">
        <w:rPr>
          <w:spacing w:val="-1"/>
          <w:sz w:val="26"/>
          <w:szCs w:val="26"/>
        </w:rPr>
        <w:t xml:space="preserve">ликвидация </w:t>
      </w:r>
      <w:r w:rsidRPr="00496E0C">
        <w:rPr>
          <w:spacing w:val="-67"/>
          <w:sz w:val="26"/>
          <w:szCs w:val="26"/>
        </w:rPr>
        <w:t xml:space="preserve"> </w:t>
      </w:r>
      <w:r w:rsidRPr="00496E0C">
        <w:rPr>
          <w:sz w:val="26"/>
          <w:szCs w:val="26"/>
        </w:rPr>
        <w:t>чрезвычайных</w:t>
      </w:r>
      <w:r w:rsidRPr="00496E0C">
        <w:rPr>
          <w:spacing w:val="-7"/>
          <w:sz w:val="26"/>
          <w:szCs w:val="26"/>
        </w:rPr>
        <w:t xml:space="preserve"> </w:t>
      </w:r>
      <w:r w:rsidRPr="00496E0C">
        <w:rPr>
          <w:sz w:val="26"/>
          <w:szCs w:val="26"/>
        </w:rPr>
        <w:t>ситуаций;</w:t>
      </w:r>
    </w:p>
    <w:p w:rsidR="007C012C" w:rsidRPr="00496E0C" w:rsidRDefault="007C012C" w:rsidP="00A82951">
      <w:pPr>
        <w:pStyle w:val="a5"/>
        <w:numPr>
          <w:ilvl w:val="0"/>
          <w:numId w:val="2"/>
        </w:numPr>
        <w:tabs>
          <w:tab w:val="left" w:pos="426"/>
        </w:tabs>
        <w:spacing w:line="317" w:lineRule="exact"/>
        <w:ind w:left="425" w:hanging="164"/>
        <w:jc w:val="left"/>
        <w:rPr>
          <w:sz w:val="26"/>
          <w:szCs w:val="26"/>
        </w:rPr>
      </w:pPr>
      <w:r w:rsidRPr="00496E0C">
        <w:rPr>
          <w:sz w:val="26"/>
          <w:szCs w:val="26"/>
        </w:rPr>
        <w:t>обеспечение</w:t>
      </w:r>
      <w:r w:rsidRPr="00496E0C">
        <w:rPr>
          <w:spacing w:val="-7"/>
          <w:sz w:val="26"/>
          <w:szCs w:val="26"/>
        </w:rPr>
        <w:t xml:space="preserve"> </w:t>
      </w:r>
      <w:r w:rsidRPr="00496E0C">
        <w:rPr>
          <w:sz w:val="26"/>
          <w:szCs w:val="26"/>
        </w:rPr>
        <w:t>охраны</w:t>
      </w:r>
      <w:r w:rsidRPr="00496E0C">
        <w:rPr>
          <w:spacing w:val="-4"/>
          <w:sz w:val="26"/>
          <w:szCs w:val="26"/>
        </w:rPr>
        <w:t xml:space="preserve"> </w:t>
      </w:r>
      <w:r w:rsidRPr="00496E0C">
        <w:rPr>
          <w:sz w:val="26"/>
          <w:szCs w:val="26"/>
        </w:rPr>
        <w:t>труда</w:t>
      </w:r>
      <w:r w:rsidRPr="00496E0C">
        <w:rPr>
          <w:spacing w:val="-3"/>
          <w:sz w:val="26"/>
          <w:szCs w:val="26"/>
        </w:rPr>
        <w:t xml:space="preserve"> </w:t>
      </w:r>
      <w:r w:rsidRPr="00496E0C">
        <w:rPr>
          <w:sz w:val="26"/>
          <w:szCs w:val="26"/>
        </w:rPr>
        <w:t>сотрудников</w:t>
      </w:r>
      <w:r w:rsidRPr="00496E0C">
        <w:rPr>
          <w:spacing w:val="-6"/>
          <w:sz w:val="26"/>
          <w:szCs w:val="26"/>
        </w:rPr>
        <w:t xml:space="preserve"> </w:t>
      </w:r>
      <w:r w:rsidRPr="00496E0C">
        <w:rPr>
          <w:sz w:val="26"/>
          <w:szCs w:val="26"/>
        </w:rPr>
        <w:t>ДОУ.</w:t>
      </w:r>
    </w:p>
    <w:p w:rsidR="007C012C" w:rsidRPr="00496E0C" w:rsidRDefault="00C72CF6" w:rsidP="00C72CF6">
      <w:pPr>
        <w:pStyle w:val="a3"/>
        <w:ind w:left="261" w:right="287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7C012C" w:rsidRPr="00496E0C">
        <w:rPr>
          <w:sz w:val="26"/>
          <w:szCs w:val="26"/>
        </w:rPr>
        <w:t>Материально-техническое</w:t>
      </w:r>
      <w:r w:rsidR="007C012C" w:rsidRPr="00496E0C">
        <w:rPr>
          <w:spacing w:val="1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состояние</w:t>
      </w:r>
      <w:r w:rsidR="007C012C" w:rsidRPr="00496E0C">
        <w:rPr>
          <w:spacing w:val="1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детского</w:t>
      </w:r>
      <w:r w:rsidR="007C012C" w:rsidRPr="00496E0C">
        <w:rPr>
          <w:spacing w:val="1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сада</w:t>
      </w:r>
      <w:r w:rsidR="007C012C" w:rsidRPr="00496E0C">
        <w:rPr>
          <w:spacing w:val="1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и</w:t>
      </w:r>
      <w:r w:rsidR="007C012C" w:rsidRPr="00496E0C">
        <w:rPr>
          <w:spacing w:val="1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территории</w:t>
      </w:r>
      <w:r w:rsidR="007C012C" w:rsidRPr="00496E0C">
        <w:rPr>
          <w:spacing w:val="1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соответствует</w:t>
      </w:r>
      <w:r w:rsidR="007C012C" w:rsidRPr="00496E0C">
        <w:rPr>
          <w:spacing w:val="1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действующим</w:t>
      </w:r>
      <w:r w:rsidR="007C012C" w:rsidRPr="00496E0C">
        <w:rPr>
          <w:spacing w:val="1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санитарным</w:t>
      </w:r>
      <w:r w:rsidR="007C012C" w:rsidRPr="00496E0C">
        <w:rPr>
          <w:spacing w:val="1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требованиям</w:t>
      </w:r>
      <w:r w:rsidR="007C012C" w:rsidRPr="00496E0C">
        <w:rPr>
          <w:spacing w:val="1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к</w:t>
      </w:r>
      <w:r w:rsidR="007C012C" w:rsidRPr="00496E0C">
        <w:rPr>
          <w:spacing w:val="1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устройству,</w:t>
      </w:r>
      <w:r w:rsidR="007C012C" w:rsidRPr="00496E0C">
        <w:rPr>
          <w:spacing w:val="1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содержанию</w:t>
      </w:r>
      <w:r w:rsidR="007C012C" w:rsidRPr="00496E0C">
        <w:rPr>
          <w:spacing w:val="1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и</w:t>
      </w:r>
      <w:r w:rsidR="007C012C" w:rsidRPr="00496E0C">
        <w:rPr>
          <w:spacing w:val="1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организации</w:t>
      </w:r>
      <w:r w:rsidR="007C012C" w:rsidRPr="00496E0C">
        <w:rPr>
          <w:spacing w:val="1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режима</w:t>
      </w:r>
      <w:r w:rsidR="007C012C" w:rsidRPr="00496E0C">
        <w:rPr>
          <w:spacing w:val="1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работы</w:t>
      </w:r>
      <w:r w:rsidR="007C012C" w:rsidRPr="00496E0C">
        <w:rPr>
          <w:spacing w:val="1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в</w:t>
      </w:r>
      <w:r w:rsidR="007C012C" w:rsidRPr="00496E0C">
        <w:rPr>
          <w:spacing w:val="1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дошкольных</w:t>
      </w:r>
      <w:r w:rsidR="007C012C" w:rsidRPr="00496E0C">
        <w:rPr>
          <w:spacing w:val="1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организациях,</w:t>
      </w:r>
      <w:r w:rsidR="007C012C" w:rsidRPr="00496E0C">
        <w:rPr>
          <w:spacing w:val="1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правилам</w:t>
      </w:r>
      <w:r w:rsidR="007C012C" w:rsidRPr="00496E0C">
        <w:rPr>
          <w:spacing w:val="-1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пожарной</w:t>
      </w:r>
      <w:r w:rsidR="007C012C" w:rsidRPr="00496E0C">
        <w:rPr>
          <w:spacing w:val="-3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безопасности, требованиям</w:t>
      </w:r>
      <w:r w:rsidR="007C012C" w:rsidRPr="00496E0C">
        <w:rPr>
          <w:spacing w:val="-4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охраны</w:t>
      </w:r>
      <w:r w:rsidR="007C012C" w:rsidRPr="00496E0C">
        <w:rPr>
          <w:spacing w:val="-2"/>
          <w:sz w:val="26"/>
          <w:szCs w:val="26"/>
        </w:rPr>
        <w:t xml:space="preserve"> </w:t>
      </w:r>
      <w:r w:rsidR="007C012C" w:rsidRPr="00496E0C">
        <w:rPr>
          <w:sz w:val="26"/>
          <w:szCs w:val="26"/>
        </w:rPr>
        <w:t>труда.</w:t>
      </w:r>
    </w:p>
    <w:p w:rsidR="00496E0C" w:rsidRPr="00496E0C" w:rsidRDefault="00496E0C" w:rsidP="00C72CF6">
      <w:pPr>
        <w:pStyle w:val="a3"/>
        <w:ind w:left="261" w:right="284"/>
        <w:rPr>
          <w:sz w:val="26"/>
          <w:szCs w:val="26"/>
        </w:rPr>
      </w:pPr>
      <w:r w:rsidRPr="00496E0C">
        <w:rPr>
          <w:sz w:val="26"/>
          <w:szCs w:val="26"/>
        </w:rPr>
        <w:t>В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2024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–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2028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годах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-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продолжить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модернизацию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цифрового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обучающего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оборудования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и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программного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обеспечения,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определить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источники финансирования закупки; предусмотреть развитие материально –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технической базы в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связи с открытием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новых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программ образования</w:t>
      </w:r>
      <w:r w:rsidRPr="00496E0C">
        <w:rPr>
          <w:spacing w:val="-4"/>
          <w:sz w:val="26"/>
          <w:szCs w:val="26"/>
        </w:rPr>
        <w:t xml:space="preserve"> </w:t>
      </w:r>
      <w:r w:rsidRPr="00496E0C">
        <w:rPr>
          <w:sz w:val="26"/>
          <w:szCs w:val="26"/>
        </w:rPr>
        <w:t>детей.</w:t>
      </w:r>
    </w:p>
    <w:p w:rsidR="00496E0C" w:rsidRDefault="00496E0C" w:rsidP="00496E0C">
      <w:pPr>
        <w:pStyle w:val="Heading1"/>
        <w:spacing w:before="4" w:line="319" w:lineRule="exact"/>
      </w:pPr>
    </w:p>
    <w:p w:rsidR="00496E0C" w:rsidRDefault="00CC1A9A" w:rsidP="00496E0C">
      <w:pPr>
        <w:pStyle w:val="Heading1"/>
        <w:spacing w:before="4" w:line="319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496E0C" w:rsidRPr="00496E0C">
        <w:rPr>
          <w:sz w:val="26"/>
          <w:szCs w:val="26"/>
        </w:rPr>
        <w:t>Сведения</w:t>
      </w:r>
      <w:r w:rsidR="00496E0C" w:rsidRPr="00496E0C">
        <w:rPr>
          <w:spacing w:val="-6"/>
          <w:sz w:val="26"/>
          <w:szCs w:val="26"/>
        </w:rPr>
        <w:t xml:space="preserve"> </w:t>
      </w:r>
      <w:r w:rsidR="00496E0C" w:rsidRPr="00496E0C">
        <w:rPr>
          <w:sz w:val="26"/>
          <w:szCs w:val="26"/>
        </w:rPr>
        <w:t>о</w:t>
      </w:r>
      <w:r w:rsidR="00496E0C" w:rsidRPr="00496E0C">
        <w:rPr>
          <w:spacing w:val="-3"/>
          <w:sz w:val="26"/>
          <w:szCs w:val="26"/>
        </w:rPr>
        <w:t xml:space="preserve"> </w:t>
      </w:r>
      <w:r w:rsidR="00496E0C" w:rsidRPr="00496E0C">
        <w:rPr>
          <w:sz w:val="26"/>
          <w:szCs w:val="26"/>
        </w:rPr>
        <w:t>контингенте</w:t>
      </w:r>
      <w:r w:rsidR="00496E0C" w:rsidRPr="00496E0C">
        <w:rPr>
          <w:spacing w:val="-4"/>
          <w:sz w:val="26"/>
          <w:szCs w:val="26"/>
        </w:rPr>
        <w:t xml:space="preserve"> </w:t>
      </w:r>
      <w:r w:rsidR="009B0A8E">
        <w:rPr>
          <w:sz w:val="26"/>
          <w:szCs w:val="26"/>
        </w:rPr>
        <w:t>воспитанников.</w:t>
      </w:r>
    </w:p>
    <w:p w:rsidR="00496E0C" w:rsidRPr="00496E0C" w:rsidRDefault="00496E0C" w:rsidP="00496E0C">
      <w:pPr>
        <w:pStyle w:val="Heading1"/>
        <w:spacing w:before="4" w:line="319" w:lineRule="exact"/>
        <w:jc w:val="center"/>
        <w:rPr>
          <w:sz w:val="26"/>
          <w:szCs w:val="26"/>
        </w:rPr>
      </w:pPr>
    </w:p>
    <w:p w:rsidR="00496E0C" w:rsidRPr="00496E0C" w:rsidRDefault="00496E0C" w:rsidP="00496E0C">
      <w:pPr>
        <w:pStyle w:val="a3"/>
        <w:spacing w:line="296" w:lineRule="exact"/>
        <w:ind w:right="1212"/>
        <w:jc w:val="right"/>
        <w:rPr>
          <w:sz w:val="26"/>
          <w:szCs w:val="26"/>
        </w:rPr>
      </w:pPr>
      <w:r w:rsidRPr="00496E0C">
        <w:rPr>
          <w:sz w:val="26"/>
          <w:szCs w:val="26"/>
        </w:rPr>
        <w:t>В</w:t>
      </w:r>
      <w:r w:rsidRPr="00496E0C">
        <w:rPr>
          <w:spacing w:val="-5"/>
          <w:sz w:val="26"/>
          <w:szCs w:val="26"/>
        </w:rPr>
        <w:t xml:space="preserve"> </w:t>
      </w:r>
      <w:r w:rsidRPr="00496E0C">
        <w:rPr>
          <w:sz w:val="26"/>
          <w:szCs w:val="26"/>
        </w:rPr>
        <w:t>МБДОУ</w:t>
      </w:r>
      <w:r w:rsidRPr="00496E0C">
        <w:rPr>
          <w:spacing w:val="-4"/>
          <w:sz w:val="26"/>
          <w:szCs w:val="26"/>
        </w:rPr>
        <w:t xml:space="preserve"> </w:t>
      </w:r>
      <w:r w:rsidRPr="00496E0C">
        <w:rPr>
          <w:sz w:val="26"/>
          <w:szCs w:val="26"/>
        </w:rPr>
        <w:t>функционирует</w:t>
      </w:r>
      <w:r w:rsidRPr="00496E0C">
        <w:rPr>
          <w:spacing w:val="-2"/>
          <w:sz w:val="26"/>
          <w:szCs w:val="26"/>
        </w:rPr>
        <w:t xml:space="preserve"> </w:t>
      </w:r>
      <w:r w:rsidRPr="00496E0C">
        <w:rPr>
          <w:sz w:val="26"/>
          <w:szCs w:val="26"/>
        </w:rPr>
        <w:t>3</w:t>
      </w:r>
      <w:r w:rsidRPr="00496E0C">
        <w:rPr>
          <w:spacing w:val="-5"/>
          <w:sz w:val="26"/>
          <w:szCs w:val="26"/>
        </w:rPr>
        <w:t xml:space="preserve"> </w:t>
      </w:r>
      <w:r w:rsidRPr="00496E0C">
        <w:rPr>
          <w:sz w:val="26"/>
          <w:szCs w:val="26"/>
        </w:rPr>
        <w:t>группы,</w:t>
      </w:r>
      <w:r w:rsidRPr="00496E0C">
        <w:rPr>
          <w:spacing w:val="-2"/>
          <w:sz w:val="26"/>
          <w:szCs w:val="26"/>
        </w:rPr>
        <w:t xml:space="preserve"> </w:t>
      </w:r>
      <w:r w:rsidRPr="00496E0C">
        <w:rPr>
          <w:sz w:val="26"/>
          <w:szCs w:val="26"/>
        </w:rPr>
        <w:t>численность</w:t>
      </w:r>
      <w:r w:rsidRPr="00496E0C">
        <w:rPr>
          <w:spacing w:val="-3"/>
          <w:sz w:val="26"/>
          <w:szCs w:val="26"/>
        </w:rPr>
        <w:t xml:space="preserve"> </w:t>
      </w:r>
      <w:r w:rsidRPr="00496E0C">
        <w:rPr>
          <w:sz w:val="26"/>
          <w:szCs w:val="26"/>
        </w:rPr>
        <w:t>воспитанников</w:t>
      </w:r>
      <w:r w:rsidRPr="00496E0C">
        <w:rPr>
          <w:spacing w:val="4"/>
          <w:sz w:val="26"/>
          <w:szCs w:val="26"/>
        </w:rPr>
        <w:t xml:space="preserve"> </w:t>
      </w:r>
      <w:r w:rsidRPr="00496E0C">
        <w:rPr>
          <w:sz w:val="26"/>
          <w:szCs w:val="26"/>
        </w:rPr>
        <w:t>–</w:t>
      </w:r>
      <w:r w:rsidRPr="00496E0C"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48</w:t>
      </w:r>
      <w:r w:rsidRPr="00496E0C">
        <w:rPr>
          <w:sz w:val="26"/>
          <w:szCs w:val="26"/>
        </w:rPr>
        <w:t>.</w:t>
      </w:r>
    </w:p>
    <w:p w:rsidR="00496E0C" w:rsidRPr="00496E0C" w:rsidRDefault="00496E0C" w:rsidP="00496E0C">
      <w:pPr>
        <w:pStyle w:val="a3"/>
        <w:spacing w:before="1"/>
        <w:ind w:left="220" w:right="132"/>
        <w:rPr>
          <w:sz w:val="26"/>
          <w:szCs w:val="26"/>
        </w:rPr>
      </w:pPr>
      <w:r w:rsidRPr="00496E0C">
        <w:rPr>
          <w:sz w:val="26"/>
          <w:szCs w:val="26"/>
        </w:rPr>
        <w:t>Комплектование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групп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осуществляется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в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соответствии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с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постановлением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главы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 xml:space="preserve">администрации </w:t>
      </w:r>
      <w:proofErr w:type="spellStart"/>
      <w:r w:rsidRPr="00496E0C">
        <w:rPr>
          <w:sz w:val="26"/>
          <w:szCs w:val="26"/>
        </w:rPr>
        <w:t>Старооскольского</w:t>
      </w:r>
      <w:proofErr w:type="spellEnd"/>
      <w:r w:rsidRPr="00496E0C">
        <w:rPr>
          <w:sz w:val="26"/>
          <w:szCs w:val="26"/>
        </w:rPr>
        <w:t xml:space="preserve"> городского округа от 18 апреля 2022г. № 1708 «Об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утверждении</w:t>
      </w:r>
      <w:r w:rsidRPr="00496E0C">
        <w:rPr>
          <w:spacing w:val="49"/>
          <w:sz w:val="26"/>
          <w:szCs w:val="26"/>
        </w:rPr>
        <w:t xml:space="preserve"> </w:t>
      </w:r>
      <w:r w:rsidRPr="00496E0C">
        <w:rPr>
          <w:sz w:val="26"/>
          <w:szCs w:val="26"/>
        </w:rPr>
        <w:t>административного</w:t>
      </w:r>
      <w:r w:rsidRPr="00496E0C">
        <w:rPr>
          <w:spacing w:val="50"/>
          <w:sz w:val="26"/>
          <w:szCs w:val="26"/>
        </w:rPr>
        <w:t xml:space="preserve"> </w:t>
      </w:r>
      <w:r w:rsidRPr="00496E0C">
        <w:rPr>
          <w:sz w:val="26"/>
          <w:szCs w:val="26"/>
        </w:rPr>
        <w:t>регламента</w:t>
      </w:r>
      <w:r w:rsidRPr="00496E0C">
        <w:rPr>
          <w:spacing w:val="50"/>
          <w:sz w:val="26"/>
          <w:szCs w:val="26"/>
        </w:rPr>
        <w:t xml:space="preserve"> </w:t>
      </w:r>
      <w:r w:rsidRPr="00496E0C">
        <w:rPr>
          <w:sz w:val="26"/>
          <w:szCs w:val="26"/>
        </w:rPr>
        <w:t>предоставления</w:t>
      </w:r>
      <w:r w:rsidRPr="00496E0C">
        <w:rPr>
          <w:spacing w:val="50"/>
          <w:sz w:val="26"/>
          <w:szCs w:val="26"/>
        </w:rPr>
        <w:t xml:space="preserve"> </w:t>
      </w:r>
      <w:r w:rsidRPr="00496E0C">
        <w:rPr>
          <w:sz w:val="26"/>
          <w:szCs w:val="26"/>
        </w:rPr>
        <w:t>муниципальной</w:t>
      </w:r>
      <w:r w:rsidRPr="00496E0C">
        <w:rPr>
          <w:spacing w:val="49"/>
          <w:sz w:val="26"/>
          <w:szCs w:val="26"/>
        </w:rPr>
        <w:t xml:space="preserve"> </w:t>
      </w:r>
      <w:r w:rsidRPr="00496E0C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 w:rsidRPr="00496E0C">
        <w:rPr>
          <w:sz w:val="26"/>
          <w:szCs w:val="26"/>
        </w:rPr>
        <w:t>«Приём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заявлений,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постановка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на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учёт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и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зачисление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детей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в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образовательные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организации, реализующие основную общеобразовательную программу дошкольного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образования»».</w:t>
      </w:r>
    </w:p>
    <w:p w:rsidR="00496E0C" w:rsidRPr="00496E0C" w:rsidRDefault="00496E0C" w:rsidP="00496E0C">
      <w:pPr>
        <w:pStyle w:val="a3"/>
        <w:ind w:left="931"/>
        <w:rPr>
          <w:sz w:val="26"/>
          <w:szCs w:val="26"/>
        </w:rPr>
      </w:pPr>
      <w:r w:rsidRPr="00496E0C">
        <w:rPr>
          <w:spacing w:val="-1"/>
          <w:sz w:val="26"/>
          <w:szCs w:val="26"/>
        </w:rPr>
        <w:t>Возраст</w:t>
      </w:r>
      <w:r w:rsidRPr="00496E0C">
        <w:rPr>
          <w:spacing w:val="-13"/>
          <w:sz w:val="26"/>
          <w:szCs w:val="26"/>
        </w:rPr>
        <w:t xml:space="preserve"> </w:t>
      </w:r>
      <w:r w:rsidRPr="00496E0C">
        <w:rPr>
          <w:spacing w:val="-1"/>
          <w:sz w:val="26"/>
          <w:szCs w:val="26"/>
        </w:rPr>
        <w:t>детей</w:t>
      </w:r>
      <w:r w:rsidRPr="00496E0C">
        <w:rPr>
          <w:spacing w:val="-14"/>
          <w:sz w:val="26"/>
          <w:szCs w:val="26"/>
        </w:rPr>
        <w:t xml:space="preserve"> </w:t>
      </w:r>
      <w:r w:rsidRPr="00496E0C">
        <w:rPr>
          <w:spacing w:val="-1"/>
          <w:sz w:val="26"/>
          <w:szCs w:val="26"/>
        </w:rPr>
        <w:t>при</w:t>
      </w:r>
      <w:r w:rsidRPr="00496E0C">
        <w:rPr>
          <w:spacing w:val="-13"/>
          <w:sz w:val="26"/>
          <w:szCs w:val="26"/>
        </w:rPr>
        <w:t xml:space="preserve"> </w:t>
      </w:r>
      <w:r w:rsidRPr="00496E0C">
        <w:rPr>
          <w:spacing w:val="-1"/>
          <w:sz w:val="26"/>
          <w:szCs w:val="26"/>
        </w:rPr>
        <w:t>приеме</w:t>
      </w:r>
      <w:r w:rsidRPr="00496E0C">
        <w:rPr>
          <w:spacing w:val="-14"/>
          <w:sz w:val="26"/>
          <w:szCs w:val="26"/>
        </w:rPr>
        <w:t xml:space="preserve"> </w:t>
      </w:r>
      <w:r w:rsidRPr="00496E0C">
        <w:rPr>
          <w:sz w:val="26"/>
          <w:szCs w:val="26"/>
        </w:rPr>
        <w:t>в</w:t>
      </w:r>
      <w:r w:rsidRPr="00496E0C">
        <w:rPr>
          <w:spacing w:val="-16"/>
          <w:sz w:val="26"/>
          <w:szCs w:val="26"/>
        </w:rPr>
        <w:t xml:space="preserve"> </w:t>
      </w:r>
      <w:r w:rsidRPr="00496E0C">
        <w:rPr>
          <w:sz w:val="26"/>
          <w:szCs w:val="26"/>
        </w:rPr>
        <w:t>Учреждение</w:t>
      </w:r>
      <w:r w:rsidRPr="00496E0C">
        <w:rPr>
          <w:spacing w:val="-13"/>
          <w:sz w:val="26"/>
          <w:szCs w:val="26"/>
        </w:rPr>
        <w:t xml:space="preserve"> </w:t>
      </w:r>
      <w:r w:rsidRPr="00496E0C">
        <w:rPr>
          <w:sz w:val="26"/>
          <w:szCs w:val="26"/>
        </w:rPr>
        <w:t>определяется</w:t>
      </w:r>
      <w:r w:rsidRPr="00496E0C">
        <w:rPr>
          <w:spacing w:val="-14"/>
          <w:sz w:val="26"/>
          <w:szCs w:val="26"/>
        </w:rPr>
        <w:t xml:space="preserve"> </w:t>
      </w:r>
      <w:r w:rsidRPr="00496E0C">
        <w:rPr>
          <w:sz w:val="26"/>
          <w:szCs w:val="26"/>
        </w:rPr>
        <w:t>Уставом</w:t>
      </w:r>
      <w:r w:rsidRPr="00496E0C">
        <w:rPr>
          <w:spacing w:val="-14"/>
          <w:sz w:val="26"/>
          <w:szCs w:val="26"/>
        </w:rPr>
        <w:t xml:space="preserve"> </w:t>
      </w:r>
      <w:r w:rsidRPr="00496E0C">
        <w:rPr>
          <w:sz w:val="26"/>
          <w:szCs w:val="26"/>
        </w:rPr>
        <w:t>ДОУ.</w:t>
      </w:r>
    </w:p>
    <w:p w:rsidR="00496E0C" w:rsidRPr="00496E0C" w:rsidRDefault="00496E0C" w:rsidP="00496E0C">
      <w:pPr>
        <w:pStyle w:val="a3"/>
        <w:spacing w:after="6"/>
        <w:rPr>
          <w:sz w:val="26"/>
          <w:szCs w:val="26"/>
        </w:rPr>
      </w:pPr>
      <w:r w:rsidRPr="00496E0C">
        <w:rPr>
          <w:sz w:val="26"/>
          <w:szCs w:val="26"/>
        </w:rPr>
        <w:t xml:space="preserve">   Социальный</w:t>
      </w:r>
      <w:r w:rsidRPr="00496E0C">
        <w:rPr>
          <w:spacing w:val="-5"/>
          <w:sz w:val="26"/>
          <w:szCs w:val="26"/>
        </w:rPr>
        <w:t xml:space="preserve"> </w:t>
      </w:r>
      <w:r w:rsidRPr="00496E0C">
        <w:rPr>
          <w:sz w:val="26"/>
          <w:szCs w:val="26"/>
        </w:rPr>
        <w:t>состав</w:t>
      </w:r>
      <w:r w:rsidRPr="00496E0C">
        <w:rPr>
          <w:spacing w:val="-4"/>
          <w:sz w:val="26"/>
          <w:szCs w:val="26"/>
        </w:rPr>
        <w:t xml:space="preserve"> </w:t>
      </w:r>
      <w:r w:rsidRPr="00496E0C">
        <w:rPr>
          <w:sz w:val="26"/>
          <w:szCs w:val="26"/>
        </w:rPr>
        <w:t>семей</w:t>
      </w:r>
      <w:r w:rsidRPr="00496E0C">
        <w:rPr>
          <w:spacing w:val="-7"/>
          <w:sz w:val="26"/>
          <w:szCs w:val="26"/>
        </w:rPr>
        <w:t xml:space="preserve"> </w:t>
      </w:r>
      <w:r w:rsidRPr="00496E0C">
        <w:rPr>
          <w:sz w:val="26"/>
          <w:szCs w:val="26"/>
        </w:rPr>
        <w:t>воспитанников</w:t>
      </w:r>
      <w:r w:rsidRPr="00496E0C">
        <w:rPr>
          <w:spacing w:val="-4"/>
          <w:sz w:val="26"/>
          <w:szCs w:val="26"/>
        </w:rPr>
        <w:t xml:space="preserve"> </w:t>
      </w:r>
      <w:r w:rsidRPr="00496E0C">
        <w:rPr>
          <w:sz w:val="26"/>
          <w:szCs w:val="26"/>
        </w:rPr>
        <w:t>МБДОУ</w:t>
      </w:r>
      <w:r w:rsidRPr="00496E0C">
        <w:rPr>
          <w:spacing w:val="-6"/>
          <w:sz w:val="26"/>
          <w:szCs w:val="26"/>
        </w:rPr>
        <w:t xml:space="preserve"> </w:t>
      </w:r>
      <w:r w:rsidRPr="00496E0C">
        <w:rPr>
          <w:sz w:val="26"/>
          <w:szCs w:val="26"/>
        </w:rPr>
        <w:t>«Зорька»</w:t>
      </w:r>
    </w:p>
    <w:p w:rsidR="00496E0C" w:rsidRPr="00496E0C" w:rsidRDefault="00496E0C" w:rsidP="00496E0C">
      <w:pPr>
        <w:pStyle w:val="a3"/>
        <w:spacing w:line="275" w:lineRule="exact"/>
        <w:ind w:left="1155"/>
        <w:rPr>
          <w:sz w:val="26"/>
          <w:szCs w:val="26"/>
        </w:rPr>
      </w:pPr>
      <w:r w:rsidRPr="00496E0C">
        <w:rPr>
          <w:sz w:val="26"/>
          <w:szCs w:val="26"/>
        </w:rPr>
        <w:t>1)</w:t>
      </w:r>
      <w:r w:rsidRPr="00496E0C">
        <w:rPr>
          <w:spacing w:val="3"/>
          <w:sz w:val="26"/>
          <w:szCs w:val="26"/>
        </w:rPr>
        <w:t xml:space="preserve"> </w:t>
      </w:r>
      <w:r w:rsidRPr="00496E0C">
        <w:rPr>
          <w:sz w:val="26"/>
          <w:szCs w:val="26"/>
        </w:rPr>
        <w:t>полных</w:t>
      </w:r>
      <w:r w:rsidRPr="00496E0C">
        <w:rPr>
          <w:spacing w:val="-2"/>
          <w:sz w:val="26"/>
          <w:szCs w:val="26"/>
        </w:rPr>
        <w:t xml:space="preserve"> </w:t>
      </w:r>
      <w:r w:rsidRPr="00496E0C">
        <w:rPr>
          <w:sz w:val="26"/>
          <w:szCs w:val="26"/>
        </w:rPr>
        <w:t>–</w:t>
      </w:r>
      <w:r w:rsidRPr="00496E0C">
        <w:rPr>
          <w:spacing w:val="2"/>
          <w:sz w:val="26"/>
          <w:szCs w:val="26"/>
        </w:rPr>
        <w:t xml:space="preserve"> </w:t>
      </w:r>
      <w:r w:rsidRPr="00496E0C">
        <w:rPr>
          <w:spacing w:val="-3"/>
          <w:sz w:val="26"/>
          <w:szCs w:val="26"/>
        </w:rPr>
        <w:t xml:space="preserve"> 45 </w:t>
      </w:r>
      <w:r w:rsidRPr="00496E0C">
        <w:rPr>
          <w:sz w:val="26"/>
          <w:szCs w:val="26"/>
        </w:rPr>
        <w:t>(92%);</w:t>
      </w:r>
    </w:p>
    <w:p w:rsidR="00496E0C" w:rsidRPr="00496E0C" w:rsidRDefault="00496E0C" w:rsidP="00A82951">
      <w:pPr>
        <w:pStyle w:val="a5"/>
        <w:numPr>
          <w:ilvl w:val="1"/>
          <w:numId w:val="3"/>
        </w:numPr>
        <w:tabs>
          <w:tab w:val="left" w:pos="1419"/>
        </w:tabs>
        <w:spacing w:before="41"/>
        <w:rPr>
          <w:sz w:val="26"/>
          <w:szCs w:val="26"/>
        </w:rPr>
      </w:pPr>
      <w:r w:rsidRPr="00496E0C">
        <w:rPr>
          <w:sz w:val="26"/>
          <w:szCs w:val="26"/>
        </w:rPr>
        <w:t>неполных</w:t>
      </w:r>
      <w:r w:rsidRPr="00496E0C">
        <w:rPr>
          <w:spacing w:val="-2"/>
          <w:sz w:val="26"/>
          <w:szCs w:val="26"/>
        </w:rPr>
        <w:t xml:space="preserve"> </w:t>
      </w:r>
      <w:r w:rsidRPr="00496E0C">
        <w:rPr>
          <w:sz w:val="26"/>
          <w:szCs w:val="26"/>
        </w:rPr>
        <w:t>–</w:t>
      </w:r>
      <w:r w:rsidRPr="00496E0C">
        <w:rPr>
          <w:spacing w:val="2"/>
          <w:sz w:val="26"/>
          <w:szCs w:val="26"/>
        </w:rPr>
        <w:t xml:space="preserve"> </w:t>
      </w:r>
      <w:r w:rsidRPr="00496E0C">
        <w:rPr>
          <w:sz w:val="26"/>
          <w:szCs w:val="26"/>
        </w:rPr>
        <w:t>4</w:t>
      </w:r>
      <w:r w:rsidRPr="00496E0C">
        <w:rPr>
          <w:spacing w:val="-3"/>
          <w:sz w:val="26"/>
          <w:szCs w:val="26"/>
        </w:rPr>
        <w:t xml:space="preserve"> </w:t>
      </w:r>
      <w:r w:rsidRPr="00496E0C">
        <w:rPr>
          <w:sz w:val="26"/>
          <w:szCs w:val="26"/>
        </w:rPr>
        <w:t>(8%);</w:t>
      </w:r>
    </w:p>
    <w:p w:rsidR="00496E0C" w:rsidRPr="00496E0C" w:rsidRDefault="00496E0C" w:rsidP="00A82951">
      <w:pPr>
        <w:pStyle w:val="a5"/>
        <w:numPr>
          <w:ilvl w:val="1"/>
          <w:numId w:val="3"/>
        </w:numPr>
        <w:tabs>
          <w:tab w:val="left" w:pos="1419"/>
        </w:tabs>
        <w:spacing w:before="40"/>
        <w:rPr>
          <w:sz w:val="26"/>
          <w:szCs w:val="26"/>
        </w:rPr>
      </w:pPr>
      <w:r w:rsidRPr="00496E0C">
        <w:rPr>
          <w:sz w:val="26"/>
          <w:szCs w:val="26"/>
        </w:rPr>
        <w:t>многодетных</w:t>
      </w:r>
      <w:r w:rsidRPr="00496E0C">
        <w:rPr>
          <w:spacing w:val="-3"/>
          <w:sz w:val="26"/>
          <w:szCs w:val="26"/>
        </w:rPr>
        <w:t xml:space="preserve"> </w:t>
      </w:r>
      <w:r w:rsidRPr="00496E0C">
        <w:rPr>
          <w:sz w:val="26"/>
          <w:szCs w:val="26"/>
        </w:rPr>
        <w:t>–</w:t>
      </w:r>
      <w:r w:rsidRPr="00496E0C">
        <w:rPr>
          <w:spacing w:val="1"/>
          <w:sz w:val="26"/>
          <w:szCs w:val="26"/>
        </w:rPr>
        <w:t xml:space="preserve"> 16</w:t>
      </w:r>
      <w:r w:rsidRPr="00496E0C">
        <w:rPr>
          <w:spacing w:val="-5"/>
          <w:sz w:val="26"/>
          <w:szCs w:val="26"/>
        </w:rPr>
        <w:t xml:space="preserve"> </w:t>
      </w:r>
      <w:r w:rsidRPr="00496E0C">
        <w:rPr>
          <w:sz w:val="26"/>
          <w:szCs w:val="26"/>
        </w:rPr>
        <w:t>(32%);</w:t>
      </w:r>
    </w:p>
    <w:p w:rsidR="00496E0C" w:rsidRPr="00496E0C" w:rsidRDefault="00496E0C" w:rsidP="00A82951">
      <w:pPr>
        <w:pStyle w:val="a5"/>
        <w:numPr>
          <w:ilvl w:val="1"/>
          <w:numId w:val="3"/>
        </w:numPr>
        <w:tabs>
          <w:tab w:val="left" w:pos="1419"/>
        </w:tabs>
        <w:spacing w:before="41"/>
        <w:rPr>
          <w:sz w:val="26"/>
          <w:szCs w:val="26"/>
        </w:rPr>
      </w:pPr>
      <w:r w:rsidRPr="00496E0C">
        <w:rPr>
          <w:sz w:val="26"/>
          <w:szCs w:val="26"/>
        </w:rPr>
        <w:t>мамы-одиночки</w:t>
      </w:r>
      <w:r w:rsidRPr="00496E0C">
        <w:rPr>
          <w:spacing w:val="-4"/>
          <w:sz w:val="26"/>
          <w:szCs w:val="26"/>
        </w:rPr>
        <w:t xml:space="preserve"> </w:t>
      </w:r>
      <w:r w:rsidRPr="00496E0C">
        <w:rPr>
          <w:sz w:val="26"/>
          <w:szCs w:val="26"/>
        </w:rPr>
        <w:t>–</w:t>
      </w:r>
      <w:r w:rsidRPr="00496E0C">
        <w:rPr>
          <w:spacing w:val="-1"/>
          <w:sz w:val="26"/>
          <w:szCs w:val="26"/>
        </w:rPr>
        <w:t xml:space="preserve"> </w:t>
      </w:r>
      <w:r w:rsidRPr="00496E0C">
        <w:rPr>
          <w:sz w:val="26"/>
          <w:szCs w:val="26"/>
        </w:rPr>
        <w:t>3</w:t>
      </w:r>
      <w:r w:rsidRPr="00496E0C">
        <w:rPr>
          <w:spacing w:val="-5"/>
          <w:sz w:val="26"/>
          <w:szCs w:val="26"/>
        </w:rPr>
        <w:t xml:space="preserve"> </w:t>
      </w:r>
      <w:r w:rsidRPr="00496E0C">
        <w:rPr>
          <w:sz w:val="26"/>
          <w:szCs w:val="26"/>
        </w:rPr>
        <w:t>(6%)</w:t>
      </w:r>
    </w:p>
    <w:p w:rsidR="00496E0C" w:rsidRPr="00496E0C" w:rsidRDefault="00496E0C" w:rsidP="00496E0C">
      <w:pPr>
        <w:pStyle w:val="a3"/>
        <w:spacing w:line="276" w:lineRule="auto"/>
        <w:ind w:left="233"/>
        <w:rPr>
          <w:sz w:val="26"/>
          <w:szCs w:val="26"/>
        </w:rPr>
      </w:pPr>
      <w:r w:rsidRPr="00496E0C">
        <w:rPr>
          <w:sz w:val="26"/>
          <w:szCs w:val="26"/>
        </w:rPr>
        <w:t>92</w:t>
      </w:r>
      <w:r w:rsidRPr="00496E0C">
        <w:rPr>
          <w:spacing w:val="56"/>
          <w:sz w:val="26"/>
          <w:szCs w:val="26"/>
        </w:rPr>
        <w:t xml:space="preserve"> </w:t>
      </w:r>
      <w:r w:rsidRPr="00496E0C">
        <w:rPr>
          <w:sz w:val="26"/>
          <w:szCs w:val="26"/>
        </w:rPr>
        <w:t>%</w:t>
      </w:r>
      <w:r w:rsidRPr="00496E0C">
        <w:rPr>
          <w:spacing w:val="52"/>
          <w:sz w:val="26"/>
          <w:szCs w:val="26"/>
        </w:rPr>
        <w:t xml:space="preserve"> </w:t>
      </w:r>
      <w:r w:rsidRPr="00496E0C">
        <w:rPr>
          <w:sz w:val="26"/>
          <w:szCs w:val="26"/>
        </w:rPr>
        <w:t>детей</w:t>
      </w:r>
      <w:r w:rsidRPr="00496E0C">
        <w:rPr>
          <w:spacing w:val="52"/>
          <w:sz w:val="26"/>
          <w:szCs w:val="26"/>
        </w:rPr>
        <w:t xml:space="preserve"> </w:t>
      </w:r>
      <w:r w:rsidRPr="00496E0C">
        <w:rPr>
          <w:sz w:val="26"/>
          <w:szCs w:val="26"/>
        </w:rPr>
        <w:t>воспитываются</w:t>
      </w:r>
      <w:r w:rsidRPr="00496E0C">
        <w:rPr>
          <w:spacing w:val="50"/>
          <w:sz w:val="26"/>
          <w:szCs w:val="26"/>
        </w:rPr>
        <w:t xml:space="preserve"> </w:t>
      </w:r>
      <w:r w:rsidRPr="00496E0C">
        <w:rPr>
          <w:sz w:val="26"/>
          <w:szCs w:val="26"/>
        </w:rPr>
        <w:t>в</w:t>
      </w:r>
      <w:r w:rsidRPr="00496E0C">
        <w:rPr>
          <w:spacing w:val="52"/>
          <w:sz w:val="26"/>
          <w:szCs w:val="26"/>
        </w:rPr>
        <w:t xml:space="preserve"> </w:t>
      </w:r>
      <w:r w:rsidRPr="00496E0C">
        <w:rPr>
          <w:sz w:val="26"/>
          <w:szCs w:val="26"/>
        </w:rPr>
        <w:t>полных</w:t>
      </w:r>
      <w:r w:rsidRPr="00496E0C">
        <w:rPr>
          <w:spacing w:val="51"/>
          <w:sz w:val="26"/>
          <w:szCs w:val="26"/>
        </w:rPr>
        <w:t xml:space="preserve"> </w:t>
      </w:r>
      <w:r w:rsidRPr="00496E0C">
        <w:rPr>
          <w:sz w:val="26"/>
          <w:szCs w:val="26"/>
        </w:rPr>
        <w:t>благополучных</w:t>
      </w:r>
      <w:r w:rsidRPr="00496E0C">
        <w:rPr>
          <w:spacing w:val="50"/>
          <w:sz w:val="26"/>
          <w:szCs w:val="26"/>
        </w:rPr>
        <w:t xml:space="preserve"> </w:t>
      </w:r>
      <w:r w:rsidRPr="00496E0C">
        <w:rPr>
          <w:sz w:val="26"/>
          <w:szCs w:val="26"/>
        </w:rPr>
        <w:t>семьях,</w:t>
      </w:r>
      <w:r w:rsidRPr="00496E0C">
        <w:rPr>
          <w:spacing w:val="58"/>
          <w:sz w:val="26"/>
          <w:szCs w:val="26"/>
        </w:rPr>
        <w:t xml:space="preserve"> </w:t>
      </w:r>
      <w:r w:rsidRPr="00496E0C">
        <w:rPr>
          <w:sz w:val="26"/>
          <w:szCs w:val="26"/>
        </w:rPr>
        <w:t>что</w:t>
      </w:r>
      <w:r w:rsidRPr="00496E0C">
        <w:rPr>
          <w:spacing w:val="51"/>
          <w:sz w:val="26"/>
          <w:szCs w:val="26"/>
        </w:rPr>
        <w:t xml:space="preserve"> </w:t>
      </w:r>
      <w:r w:rsidRPr="00496E0C">
        <w:rPr>
          <w:sz w:val="26"/>
          <w:szCs w:val="26"/>
        </w:rPr>
        <w:t>определяет</w:t>
      </w:r>
      <w:r w:rsidRPr="00496E0C">
        <w:rPr>
          <w:spacing w:val="52"/>
          <w:sz w:val="26"/>
          <w:szCs w:val="26"/>
        </w:rPr>
        <w:t xml:space="preserve"> </w:t>
      </w:r>
      <w:r w:rsidRPr="00496E0C">
        <w:rPr>
          <w:sz w:val="26"/>
          <w:szCs w:val="26"/>
        </w:rPr>
        <w:t>высокий</w:t>
      </w:r>
      <w:r w:rsidRPr="00496E0C">
        <w:rPr>
          <w:spacing w:val="-57"/>
          <w:sz w:val="26"/>
          <w:szCs w:val="26"/>
        </w:rPr>
        <w:t xml:space="preserve"> </w:t>
      </w:r>
      <w:r w:rsidRPr="00496E0C">
        <w:rPr>
          <w:sz w:val="26"/>
          <w:szCs w:val="26"/>
        </w:rPr>
        <w:t>уровень</w:t>
      </w:r>
      <w:r w:rsidRPr="00496E0C">
        <w:rPr>
          <w:spacing w:val="-3"/>
          <w:sz w:val="26"/>
          <w:szCs w:val="26"/>
        </w:rPr>
        <w:t xml:space="preserve"> </w:t>
      </w:r>
      <w:r w:rsidRPr="00496E0C">
        <w:rPr>
          <w:sz w:val="26"/>
          <w:szCs w:val="26"/>
        </w:rPr>
        <w:t>образовательных</w:t>
      </w:r>
      <w:r w:rsidRPr="00496E0C">
        <w:rPr>
          <w:spacing w:val="-4"/>
          <w:sz w:val="26"/>
          <w:szCs w:val="26"/>
        </w:rPr>
        <w:t xml:space="preserve"> </w:t>
      </w:r>
      <w:r w:rsidRPr="00496E0C">
        <w:rPr>
          <w:sz w:val="26"/>
          <w:szCs w:val="26"/>
        </w:rPr>
        <w:t>запросов</w:t>
      </w:r>
      <w:r w:rsidRPr="00496E0C">
        <w:rPr>
          <w:spacing w:val="3"/>
          <w:sz w:val="26"/>
          <w:szCs w:val="26"/>
        </w:rPr>
        <w:t xml:space="preserve"> </w:t>
      </w:r>
      <w:r w:rsidRPr="00496E0C">
        <w:rPr>
          <w:sz w:val="26"/>
          <w:szCs w:val="26"/>
        </w:rPr>
        <w:t>родителей</w:t>
      </w:r>
      <w:r w:rsidRPr="00496E0C">
        <w:rPr>
          <w:spacing w:val="-3"/>
          <w:sz w:val="26"/>
          <w:szCs w:val="26"/>
        </w:rPr>
        <w:t xml:space="preserve"> </w:t>
      </w:r>
      <w:r w:rsidRPr="00496E0C">
        <w:rPr>
          <w:sz w:val="26"/>
          <w:szCs w:val="26"/>
        </w:rPr>
        <w:t>и</w:t>
      </w:r>
      <w:r w:rsidRPr="00496E0C">
        <w:rPr>
          <w:spacing w:val="-3"/>
          <w:sz w:val="26"/>
          <w:szCs w:val="26"/>
        </w:rPr>
        <w:t xml:space="preserve"> </w:t>
      </w:r>
      <w:r w:rsidRPr="00496E0C">
        <w:rPr>
          <w:sz w:val="26"/>
          <w:szCs w:val="26"/>
        </w:rPr>
        <w:t>приоритеты</w:t>
      </w:r>
      <w:r w:rsidRPr="00496E0C">
        <w:rPr>
          <w:spacing w:val="3"/>
          <w:sz w:val="26"/>
          <w:szCs w:val="26"/>
        </w:rPr>
        <w:t xml:space="preserve"> </w:t>
      </w:r>
      <w:r w:rsidRPr="00496E0C">
        <w:rPr>
          <w:sz w:val="26"/>
          <w:szCs w:val="26"/>
        </w:rPr>
        <w:t>качества</w:t>
      </w:r>
      <w:r w:rsidRPr="00496E0C">
        <w:rPr>
          <w:spacing w:val="-5"/>
          <w:sz w:val="26"/>
          <w:szCs w:val="26"/>
        </w:rPr>
        <w:t xml:space="preserve"> </w:t>
      </w:r>
      <w:r w:rsidRPr="00496E0C">
        <w:rPr>
          <w:sz w:val="26"/>
          <w:szCs w:val="26"/>
        </w:rPr>
        <w:t>образования.</w:t>
      </w:r>
    </w:p>
    <w:p w:rsidR="00496E0C" w:rsidRDefault="00496E0C" w:rsidP="00496E0C">
      <w:pPr>
        <w:ind w:left="26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proofErr w:type="gramStart"/>
      <w:r w:rsidRPr="00496E0C">
        <w:rPr>
          <w:b/>
          <w:sz w:val="26"/>
          <w:szCs w:val="26"/>
        </w:rPr>
        <w:t>Иностранных</w:t>
      </w:r>
      <w:proofErr w:type="gramEnd"/>
      <w:r w:rsidRPr="00496E0C">
        <w:rPr>
          <w:b/>
          <w:spacing w:val="-5"/>
          <w:sz w:val="26"/>
          <w:szCs w:val="26"/>
        </w:rPr>
        <w:t xml:space="preserve"> </w:t>
      </w:r>
      <w:r w:rsidRPr="00496E0C">
        <w:rPr>
          <w:b/>
          <w:sz w:val="26"/>
          <w:szCs w:val="26"/>
        </w:rPr>
        <w:t>обучающихся</w:t>
      </w:r>
      <w:r w:rsidRPr="00496E0C">
        <w:rPr>
          <w:b/>
          <w:spacing w:val="-1"/>
          <w:sz w:val="26"/>
          <w:szCs w:val="26"/>
        </w:rPr>
        <w:t xml:space="preserve"> </w:t>
      </w:r>
      <w:r w:rsidRPr="00496E0C">
        <w:rPr>
          <w:sz w:val="26"/>
          <w:szCs w:val="26"/>
        </w:rPr>
        <w:t>в</w:t>
      </w:r>
      <w:r w:rsidRPr="00496E0C">
        <w:rPr>
          <w:spacing w:val="-2"/>
          <w:sz w:val="26"/>
          <w:szCs w:val="26"/>
        </w:rPr>
        <w:t xml:space="preserve"> </w:t>
      </w:r>
      <w:r w:rsidRPr="00496E0C">
        <w:rPr>
          <w:sz w:val="26"/>
          <w:szCs w:val="26"/>
        </w:rPr>
        <w:t>МБДОУ</w:t>
      </w:r>
      <w:r w:rsidRPr="00496E0C">
        <w:rPr>
          <w:spacing w:val="-4"/>
          <w:sz w:val="26"/>
          <w:szCs w:val="26"/>
        </w:rPr>
        <w:t xml:space="preserve"> </w:t>
      </w:r>
      <w:r w:rsidRPr="00496E0C">
        <w:rPr>
          <w:sz w:val="26"/>
          <w:szCs w:val="26"/>
        </w:rPr>
        <w:t>по</w:t>
      </w:r>
      <w:r w:rsidRPr="00496E0C">
        <w:rPr>
          <w:spacing w:val="-1"/>
          <w:sz w:val="26"/>
          <w:szCs w:val="26"/>
        </w:rPr>
        <w:t xml:space="preserve"> </w:t>
      </w:r>
      <w:r w:rsidRPr="00496E0C">
        <w:rPr>
          <w:sz w:val="26"/>
          <w:szCs w:val="26"/>
        </w:rPr>
        <w:t>состоянию</w:t>
      </w:r>
      <w:r w:rsidRPr="00496E0C">
        <w:rPr>
          <w:spacing w:val="-3"/>
          <w:sz w:val="26"/>
          <w:szCs w:val="26"/>
        </w:rPr>
        <w:t xml:space="preserve"> </w:t>
      </w:r>
      <w:r w:rsidRPr="00496E0C">
        <w:rPr>
          <w:sz w:val="26"/>
          <w:szCs w:val="26"/>
        </w:rPr>
        <w:t>на</w:t>
      </w:r>
      <w:r w:rsidRPr="00496E0C">
        <w:rPr>
          <w:spacing w:val="-1"/>
          <w:sz w:val="26"/>
          <w:szCs w:val="26"/>
        </w:rPr>
        <w:t xml:space="preserve"> </w:t>
      </w:r>
      <w:r w:rsidRPr="00496E0C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496E0C">
        <w:rPr>
          <w:spacing w:val="-5"/>
          <w:sz w:val="26"/>
          <w:szCs w:val="26"/>
        </w:rPr>
        <w:t xml:space="preserve"> </w:t>
      </w:r>
      <w:r w:rsidRPr="00496E0C">
        <w:rPr>
          <w:sz w:val="26"/>
          <w:szCs w:val="26"/>
        </w:rPr>
        <w:t>год</w:t>
      </w:r>
      <w:r w:rsidRPr="00496E0C">
        <w:rPr>
          <w:spacing w:val="-3"/>
          <w:sz w:val="26"/>
          <w:szCs w:val="26"/>
        </w:rPr>
        <w:t xml:space="preserve"> </w:t>
      </w:r>
      <w:r w:rsidRPr="00496E0C">
        <w:rPr>
          <w:sz w:val="26"/>
          <w:szCs w:val="26"/>
        </w:rPr>
        <w:t>нет.</w:t>
      </w:r>
    </w:p>
    <w:p w:rsidR="008762E5" w:rsidRPr="00496E0C" w:rsidRDefault="008762E5" w:rsidP="00496E0C">
      <w:pPr>
        <w:ind w:left="262"/>
        <w:jc w:val="both"/>
        <w:rPr>
          <w:sz w:val="26"/>
          <w:szCs w:val="26"/>
        </w:rPr>
      </w:pPr>
    </w:p>
    <w:p w:rsidR="00496E0C" w:rsidRDefault="00496E0C" w:rsidP="00496E0C">
      <w:pPr>
        <w:pStyle w:val="Heading1"/>
        <w:spacing w:before="4" w:line="319" w:lineRule="exact"/>
        <w:jc w:val="center"/>
      </w:pPr>
    </w:p>
    <w:p w:rsidR="008762E5" w:rsidRDefault="008762E5" w:rsidP="008762E5">
      <w:pPr>
        <w:pStyle w:val="Heading2"/>
        <w:spacing w:before="3" w:line="298" w:lineRule="exact"/>
        <w:ind w:left="3370"/>
        <w:rPr>
          <w:i w:val="0"/>
          <w:sz w:val="26"/>
          <w:szCs w:val="26"/>
        </w:rPr>
      </w:pPr>
    </w:p>
    <w:p w:rsidR="009B0A8E" w:rsidRDefault="009B0A8E" w:rsidP="008762E5">
      <w:pPr>
        <w:pStyle w:val="Heading2"/>
        <w:spacing w:before="3" w:line="298" w:lineRule="exact"/>
        <w:ind w:left="3370"/>
        <w:rPr>
          <w:i w:val="0"/>
          <w:sz w:val="26"/>
          <w:szCs w:val="26"/>
        </w:rPr>
      </w:pPr>
    </w:p>
    <w:p w:rsidR="009B0A8E" w:rsidRDefault="009B0A8E" w:rsidP="008762E5">
      <w:pPr>
        <w:pStyle w:val="Heading2"/>
        <w:spacing w:before="3" w:line="298" w:lineRule="exact"/>
        <w:ind w:left="3370"/>
        <w:rPr>
          <w:i w:val="0"/>
          <w:sz w:val="26"/>
          <w:szCs w:val="26"/>
        </w:rPr>
      </w:pPr>
    </w:p>
    <w:p w:rsidR="008762E5" w:rsidRDefault="008762E5" w:rsidP="008762E5">
      <w:pPr>
        <w:pStyle w:val="Heading2"/>
        <w:spacing w:before="3" w:line="298" w:lineRule="exact"/>
        <w:ind w:left="3370"/>
        <w:rPr>
          <w:i w:val="0"/>
          <w:sz w:val="26"/>
          <w:szCs w:val="26"/>
        </w:rPr>
      </w:pPr>
    </w:p>
    <w:p w:rsidR="008762E5" w:rsidRDefault="008762E5" w:rsidP="00976D78">
      <w:pPr>
        <w:pStyle w:val="Heading2"/>
        <w:spacing w:before="3" w:line="298" w:lineRule="exact"/>
        <w:ind w:left="0"/>
        <w:rPr>
          <w:i w:val="0"/>
          <w:sz w:val="26"/>
          <w:szCs w:val="26"/>
        </w:rPr>
      </w:pPr>
    </w:p>
    <w:p w:rsidR="008762E5" w:rsidRDefault="003C5CD6" w:rsidP="003C5CD6">
      <w:pPr>
        <w:pStyle w:val="Heading2"/>
        <w:spacing w:before="3" w:line="298" w:lineRule="exact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                                       7. </w:t>
      </w:r>
      <w:r w:rsidR="008762E5" w:rsidRPr="00496E0C">
        <w:rPr>
          <w:i w:val="0"/>
          <w:sz w:val="26"/>
          <w:szCs w:val="26"/>
        </w:rPr>
        <w:t>Характеристика</w:t>
      </w:r>
      <w:r w:rsidR="008762E5" w:rsidRPr="00496E0C">
        <w:rPr>
          <w:i w:val="0"/>
          <w:spacing w:val="-5"/>
          <w:sz w:val="26"/>
          <w:szCs w:val="26"/>
        </w:rPr>
        <w:t xml:space="preserve"> </w:t>
      </w:r>
      <w:r w:rsidR="008762E5" w:rsidRPr="00496E0C">
        <w:rPr>
          <w:i w:val="0"/>
          <w:sz w:val="26"/>
          <w:szCs w:val="26"/>
        </w:rPr>
        <w:t>кадрового</w:t>
      </w:r>
      <w:r w:rsidR="008762E5" w:rsidRPr="00496E0C">
        <w:rPr>
          <w:i w:val="0"/>
          <w:spacing w:val="-8"/>
          <w:sz w:val="26"/>
          <w:szCs w:val="26"/>
        </w:rPr>
        <w:t xml:space="preserve"> </w:t>
      </w:r>
      <w:r w:rsidR="008762E5" w:rsidRPr="00496E0C">
        <w:rPr>
          <w:i w:val="0"/>
          <w:sz w:val="26"/>
          <w:szCs w:val="26"/>
        </w:rPr>
        <w:t>состава</w:t>
      </w:r>
      <w:r w:rsidR="009B0A8E">
        <w:rPr>
          <w:i w:val="0"/>
          <w:sz w:val="26"/>
          <w:szCs w:val="26"/>
        </w:rPr>
        <w:t>.</w:t>
      </w:r>
    </w:p>
    <w:p w:rsidR="008762E5" w:rsidRDefault="008762E5" w:rsidP="008762E5">
      <w:pPr>
        <w:pStyle w:val="Heading2"/>
        <w:spacing w:before="3" w:line="298" w:lineRule="exact"/>
        <w:ind w:left="3370"/>
        <w:rPr>
          <w:i w:val="0"/>
          <w:sz w:val="26"/>
          <w:szCs w:val="26"/>
        </w:rPr>
      </w:pPr>
    </w:p>
    <w:p w:rsidR="008762E5" w:rsidRPr="00496E0C" w:rsidRDefault="008762E5" w:rsidP="008762E5">
      <w:pPr>
        <w:pStyle w:val="Heading2"/>
        <w:spacing w:before="3" w:line="298" w:lineRule="exact"/>
        <w:ind w:left="3370"/>
        <w:rPr>
          <w:i w:val="0"/>
          <w:sz w:val="26"/>
          <w:szCs w:val="26"/>
        </w:rPr>
      </w:pPr>
    </w:p>
    <w:p w:rsidR="008762E5" w:rsidRPr="00496E0C" w:rsidRDefault="008762E5" w:rsidP="008762E5">
      <w:pPr>
        <w:pStyle w:val="a3"/>
        <w:spacing w:line="298" w:lineRule="exact"/>
        <w:ind w:left="220"/>
        <w:rPr>
          <w:sz w:val="26"/>
          <w:szCs w:val="26"/>
        </w:rPr>
      </w:pPr>
      <w:r w:rsidRPr="00496E0C">
        <w:rPr>
          <w:sz w:val="26"/>
          <w:szCs w:val="26"/>
        </w:rPr>
        <w:t>Педагогический</w:t>
      </w:r>
      <w:r w:rsidRPr="00496E0C">
        <w:rPr>
          <w:spacing w:val="-4"/>
          <w:sz w:val="26"/>
          <w:szCs w:val="26"/>
        </w:rPr>
        <w:t xml:space="preserve"> </w:t>
      </w:r>
      <w:r w:rsidRPr="00496E0C">
        <w:rPr>
          <w:sz w:val="26"/>
          <w:szCs w:val="26"/>
        </w:rPr>
        <w:t>коллектив</w:t>
      </w:r>
      <w:r w:rsidRPr="00496E0C">
        <w:rPr>
          <w:spacing w:val="-1"/>
          <w:sz w:val="26"/>
          <w:szCs w:val="26"/>
        </w:rPr>
        <w:t xml:space="preserve"> </w:t>
      </w:r>
      <w:r w:rsidRPr="00496E0C">
        <w:rPr>
          <w:sz w:val="26"/>
          <w:szCs w:val="26"/>
        </w:rPr>
        <w:t>включает</w:t>
      </w:r>
      <w:r w:rsidRPr="00496E0C"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496E0C">
        <w:rPr>
          <w:spacing w:val="-4"/>
          <w:sz w:val="26"/>
          <w:szCs w:val="26"/>
        </w:rPr>
        <w:t xml:space="preserve"> </w:t>
      </w:r>
      <w:r w:rsidRPr="00496E0C">
        <w:rPr>
          <w:sz w:val="26"/>
          <w:szCs w:val="26"/>
        </w:rPr>
        <w:t>человек:</w:t>
      </w:r>
    </w:p>
    <w:p w:rsidR="008762E5" w:rsidRPr="00496E0C" w:rsidRDefault="008762E5" w:rsidP="008762E5">
      <w:pPr>
        <w:pStyle w:val="a3"/>
        <w:ind w:left="220" w:right="6931"/>
        <w:rPr>
          <w:sz w:val="26"/>
          <w:szCs w:val="26"/>
        </w:rPr>
      </w:pPr>
      <w:r w:rsidRPr="00496E0C">
        <w:rPr>
          <w:sz w:val="26"/>
          <w:szCs w:val="26"/>
        </w:rPr>
        <w:t>Воспитатели</w:t>
      </w:r>
      <w:r w:rsidRPr="00496E0C">
        <w:rPr>
          <w:spacing w:val="3"/>
          <w:sz w:val="26"/>
          <w:szCs w:val="26"/>
        </w:rPr>
        <w:t xml:space="preserve"> </w:t>
      </w:r>
      <w:r w:rsidRPr="00496E0C">
        <w:rPr>
          <w:sz w:val="26"/>
          <w:szCs w:val="26"/>
        </w:rPr>
        <w:t>—</w:t>
      </w:r>
      <w:r w:rsidRPr="00496E0C">
        <w:rPr>
          <w:spacing w:val="2"/>
          <w:sz w:val="26"/>
          <w:szCs w:val="26"/>
        </w:rPr>
        <w:t xml:space="preserve"> </w:t>
      </w:r>
      <w:r w:rsidRPr="00496E0C">
        <w:rPr>
          <w:sz w:val="26"/>
          <w:szCs w:val="26"/>
        </w:rPr>
        <w:t>6</w:t>
      </w:r>
    </w:p>
    <w:p w:rsidR="008762E5" w:rsidRPr="00496E0C" w:rsidRDefault="008762E5" w:rsidP="008762E5">
      <w:pPr>
        <w:pStyle w:val="a3"/>
        <w:spacing w:before="2" w:line="298" w:lineRule="exact"/>
        <w:ind w:left="220"/>
        <w:rPr>
          <w:sz w:val="26"/>
          <w:szCs w:val="26"/>
        </w:rPr>
      </w:pPr>
      <w:r w:rsidRPr="00496E0C">
        <w:rPr>
          <w:sz w:val="26"/>
          <w:szCs w:val="26"/>
        </w:rPr>
        <w:t>Педагог-психолог</w:t>
      </w:r>
      <w:r>
        <w:rPr>
          <w:sz w:val="26"/>
          <w:szCs w:val="26"/>
        </w:rPr>
        <w:t xml:space="preserve"> (совместительство)</w:t>
      </w:r>
      <w:r w:rsidRPr="00496E0C">
        <w:rPr>
          <w:spacing w:val="-10"/>
          <w:sz w:val="26"/>
          <w:szCs w:val="26"/>
        </w:rPr>
        <w:t xml:space="preserve"> </w:t>
      </w:r>
      <w:r w:rsidRPr="00496E0C">
        <w:rPr>
          <w:sz w:val="26"/>
          <w:szCs w:val="26"/>
        </w:rPr>
        <w:t>—</w:t>
      </w:r>
      <w:r w:rsidRPr="00496E0C">
        <w:rPr>
          <w:spacing w:val="-9"/>
          <w:sz w:val="26"/>
          <w:szCs w:val="26"/>
        </w:rPr>
        <w:t xml:space="preserve"> </w:t>
      </w:r>
      <w:r w:rsidRPr="00496E0C">
        <w:rPr>
          <w:sz w:val="26"/>
          <w:szCs w:val="26"/>
        </w:rPr>
        <w:t>1</w:t>
      </w:r>
    </w:p>
    <w:p w:rsidR="008762E5" w:rsidRPr="00496E0C" w:rsidRDefault="008762E5" w:rsidP="008762E5">
      <w:pPr>
        <w:pStyle w:val="a3"/>
        <w:ind w:left="220" w:right="5326"/>
        <w:rPr>
          <w:spacing w:val="-62"/>
          <w:sz w:val="26"/>
          <w:szCs w:val="26"/>
        </w:rPr>
      </w:pPr>
      <w:r w:rsidRPr="00496E0C">
        <w:rPr>
          <w:sz w:val="26"/>
          <w:szCs w:val="26"/>
        </w:rPr>
        <w:t>Музыкальные</w:t>
      </w:r>
      <w:r w:rsidRPr="00496E0C">
        <w:rPr>
          <w:spacing w:val="-1"/>
          <w:sz w:val="26"/>
          <w:szCs w:val="26"/>
        </w:rPr>
        <w:t xml:space="preserve"> </w:t>
      </w:r>
      <w:r w:rsidRPr="00496E0C">
        <w:rPr>
          <w:sz w:val="26"/>
          <w:szCs w:val="26"/>
        </w:rPr>
        <w:t>руководители</w:t>
      </w:r>
      <w:r w:rsidRPr="00496E0C">
        <w:rPr>
          <w:spacing w:val="3"/>
          <w:sz w:val="26"/>
          <w:szCs w:val="26"/>
        </w:rPr>
        <w:t xml:space="preserve"> </w:t>
      </w:r>
      <w:r w:rsidRPr="00496E0C">
        <w:rPr>
          <w:sz w:val="26"/>
          <w:szCs w:val="26"/>
        </w:rPr>
        <w:t>—</w:t>
      </w:r>
      <w:r w:rsidRPr="00496E0C">
        <w:rPr>
          <w:spacing w:val="-1"/>
          <w:sz w:val="26"/>
          <w:szCs w:val="26"/>
        </w:rPr>
        <w:t xml:space="preserve"> </w:t>
      </w:r>
      <w:r w:rsidRPr="00496E0C">
        <w:rPr>
          <w:sz w:val="26"/>
          <w:szCs w:val="26"/>
        </w:rPr>
        <w:t>1</w:t>
      </w:r>
      <w:r w:rsidRPr="00496E0C">
        <w:rPr>
          <w:spacing w:val="1"/>
          <w:sz w:val="26"/>
          <w:szCs w:val="26"/>
        </w:rPr>
        <w:t xml:space="preserve"> </w:t>
      </w:r>
      <w:r w:rsidRPr="00496E0C">
        <w:rPr>
          <w:sz w:val="26"/>
          <w:szCs w:val="26"/>
        </w:rPr>
        <w:t>Инструктор</w:t>
      </w:r>
      <w:r w:rsidRPr="00496E0C">
        <w:rPr>
          <w:spacing w:val="-11"/>
          <w:sz w:val="26"/>
          <w:szCs w:val="26"/>
        </w:rPr>
        <w:t xml:space="preserve"> </w:t>
      </w:r>
      <w:r w:rsidRPr="00496E0C">
        <w:rPr>
          <w:sz w:val="26"/>
          <w:szCs w:val="26"/>
        </w:rPr>
        <w:t>по</w:t>
      </w:r>
      <w:r w:rsidRPr="00496E0C">
        <w:rPr>
          <w:spacing w:val="-10"/>
          <w:sz w:val="26"/>
          <w:szCs w:val="26"/>
        </w:rPr>
        <w:t xml:space="preserve"> </w:t>
      </w:r>
      <w:r w:rsidRPr="00496E0C">
        <w:rPr>
          <w:sz w:val="26"/>
          <w:szCs w:val="26"/>
        </w:rPr>
        <w:t>физической</w:t>
      </w:r>
      <w:r w:rsidRPr="00496E0C">
        <w:rPr>
          <w:spacing w:val="-10"/>
          <w:sz w:val="26"/>
          <w:szCs w:val="26"/>
        </w:rPr>
        <w:t xml:space="preserve"> </w:t>
      </w:r>
      <w:r w:rsidRPr="00496E0C">
        <w:rPr>
          <w:sz w:val="26"/>
          <w:szCs w:val="26"/>
        </w:rPr>
        <w:t>культуре</w:t>
      </w:r>
      <w:r>
        <w:rPr>
          <w:sz w:val="26"/>
          <w:szCs w:val="26"/>
        </w:rPr>
        <w:t xml:space="preserve"> (совместительство)-1</w:t>
      </w:r>
    </w:p>
    <w:p w:rsidR="008762E5" w:rsidRDefault="008762E5" w:rsidP="008762E5">
      <w:pPr>
        <w:pStyle w:val="a3"/>
        <w:ind w:left="220" w:right="5326"/>
      </w:pPr>
    </w:p>
    <w:p w:rsidR="008762E5" w:rsidRDefault="008762E5" w:rsidP="008762E5">
      <w:pPr>
        <w:pStyle w:val="a3"/>
        <w:spacing w:before="5" w:after="40"/>
        <w:ind w:left="220"/>
        <w:jc w:val="center"/>
        <w:rPr>
          <w:b/>
          <w:color w:val="000009"/>
          <w:sz w:val="26"/>
          <w:szCs w:val="26"/>
        </w:rPr>
      </w:pPr>
    </w:p>
    <w:p w:rsidR="008762E5" w:rsidRDefault="008762E5" w:rsidP="008762E5">
      <w:pPr>
        <w:pStyle w:val="a3"/>
        <w:spacing w:before="5" w:after="40"/>
        <w:ind w:left="220"/>
        <w:jc w:val="center"/>
        <w:rPr>
          <w:b/>
          <w:color w:val="000009"/>
          <w:spacing w:val="-2"/>
          <w:sz w:val="26"/>
          <w:szCs w:val="26"/>
        </w:rPr>
      </w:pPr>
      <w:r w:rsidRPr="008E2106">
        <w:rPr>
          <w:b/>
          <w:color w:val="000009"/>
          <w:sz w:val="26"/>
          <w:szCs w:val="26"/>
        </w:rPr>
        <w:t>Стаж</w:t>
      </w:r>
      <w:r w:rsidRPr="008E2106">
        <w:rPr>
          <w:b/>
          <w:color w:val="000009"/>
          <w:spacing w:val="-5"/>
          <w:sz w:val="26"/>
          <w:szCs w:val="26"/>
        </w:rPr>
        <w:t xml:space="preserve"> </w:t>
      </w:r>
      <w:r w:rsidRPr="008E2106">
        <w:rPr>
          <w:b/>
          <w:color w:val="000009"/>
          <w:sz w:val="26"/>
          <w:szCs w:val="26"/>
        </w:rPr>
        <w:t>педагогических</w:t>
      </w:r>
      <w:r w:rsidRPr="008E2106">
        <w:rPr>
          <w:b/>
          <w:color w:val="000009"/>
          <w:spacing w:val="-3"/>
          <w:sz w:val="26"/>
          <w:szCs w:val="26"/>
        </w:rPr>
        <w:t xml:space="preserve"> </w:t>
      </w:r>
      <w:r w:rsidRPr="008E2106">
        <w:rPr>
          <w:b/>
          <w:color w:val="000009"/>
          <w:sz w:val="26"/>
          <w:szCs w:val="26"/>
        </w:rPr>
        <w:t>работников</w:t>
      </w:r>
      <w:r w:rsidRPr="008E2106">
        <w:rPr>
          <w:b/>
          <w:color w:val="000009"/>
          <w:spacing w:val="-2"/>
          <w:sz w:val="26"/>
          <w:szCs w:val="26"/>
        </w:rPr>
        <w:t xml:space="preserve"> </w:t>
      </w:r>
    </w:p>
    <w:p w:rsidR="008762E5" w:rsidRPr="008E2106" w:rsidRDefault="008762E5" w:rsidP="008762E5">
      <w:pPr>
        <w:pStyle w:val="a3"/>
        <w:spacing w:before="5" w:after="40"/>
        <w:ind w:left="220"/>
        <w:jc w:val="center"/>
        <w:rPr>
          <w:b/>
          <w:color w:val="000009"/>
          <w:spacing w:val="-2"/>
          <w:sz w:val="26"/>
          <w:szCs w:val="26"/>
        </w:rPr>
      </w:pPr>
    </w:p>
    <w:p w:rsidR="008762E5" w:rsidRPr="008E2106" w:rsidRDefault="008762E5" w:rsidP="008762E5">
      <w:pPr>
        <w:pStyle w:val="a3"/>
        <w:spacing w:before="5" w:after="40"/>
        <w:ind w:left="220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4"/>
        <w:gridCol w:w="1786"/>
        <w:gridCol w:w="2007"/>
        <w:gridCol w:w="2055"/>
        <w:gridCol w:w="2036"/>
      </w:tblGrid>
      <w:tr w:rsidR="008762E5" w:rsidRPr="008E2106" w:rsidTr="00172035">
        <w:trPr>
          <w:trHeight w:val="301"/>
        </w:trPr>
        <w:tc>
          <w:tcPr>
            <w:tcW w:w="1474" w:type="dxa"/>
            <w:tcBorders>
              <w:right w:val="single" w:sz="6" w:space="0" w:color="000000"/>
            </w:tcBorders>
          </w:tcPr>
          <w:p w:rsidR="008762E5" w:rsidRPr="008E2106" w:rsidRDefault="008762E5" w:rsidP="00172035">
            <w:pPr>
              <w:pStyle w:val="TableParagraph"/>
              <w:spacing w:line="282" w:lineRule="exact"/>
              <w:ind w:left="249" w:right="246"/>
              <w:jc w:val="center"/>
              <w:rPr>
                <w:sz w:val="26"/>
                <w:szCs w:val="26"/>
              </w:rPr>
            </w:pPr>
            <w:r w:rsidRPr="008E2106">
              <w:rPr>
                <w:sz w:val="26"/>
                <w:szCs w:val="26"/>
              </w:rPr>
              <w:t>До 2 лет</w:t>
            </w:r>
          </w:p>
        </w:tc>
        <w:tc>
          <w:tcPr>
            <w:tcW w:w="1786" w:type="dxa"/>
            <w:tcBorders>
              <w:left w:val="single" w:sz="6" w:space="0" w:color="000000"/>
            </w:tcBorders>
          </w:tcPr>
          <w:p w:rsidR="008762E5" w:rsidRPr="008E2106" w:rsidRDefault="008762E5" w:rsidP="00172035">
            <w:pPr>
              <w:pStyle w:val="TableParagraph"/>
              <w:spacing w:line="282" w:lineRule="exact"/>
              <w:ind w:left="147" w:right="147"/>
              <w:jc w:val="center"/>
              <w:rPr>
                <w:sz w:val="26"/>
                <w:szCs w:val="26"/>
              </w:rPr>
            </w:pPr>
            <w:r w:rsidRPr="008E2106">
              <w:rPr>
                <w:sz w:val="26"/>
                <w:szCs w:val="26"/>
              </w:rPr>
              <w:t>От 2</w:t>
            </w:r>
            <w:r w:rsidRPr="008E2106">
              <w:rPr>
                <w:spacing w:val="-1"/>
                <w:sz w:val="26"/>
                <w:szCs w:val="26"/>
              </w:rPr>
              <w:t xml:space="preserve"> </w:t>
            </w:r>
            <w:r w:rsidRPr="008E2106">
              <w:rPr>
                <w:sz w:val="26"/>
                <w:szCs w:val="26"/>
              </w:rPr>
              <w:t>до</w:t>
            </w:r>
            <w:r w:rsidRPr="008E2106">
              <w:rPr>
                <w:spacing w:val="-2"/>
                <w:sz w:val="26"/>
                <w:szCs w:val="26"/>
              </w:rPr>
              <w:t xml:space="preserve"> </w:t>
            </w:r>
            <w:r w:rsidRPr="008E2106">
              <w:rPr>
                <w:sz w:val="26"/>
                <w:szCs w:val="26"/>
              </w:rPr>
              <w:t>5</w:t>
            </w:r>
            <w:r w:rsidRPr="008E2106">
              <w:rPr>
                <w:spacing w:val="-1"/>
                <w:sz w:val="26"/>
                <w:szCs w:val="26"/>
              </w:rPr>
              <w:t xml:space="preserve"> </w:t>
            </w:r>
            <w:r w:rsidRPr="008E2106">
              <w:rPr>
                <w:sz w:val="26"/>
                <w:szCs w:val="26"/>
              </w:rPr>
              <w:t>лет</w:t>
            </w:r>
          </w:p>
        </w:tc>
        <w:tc>
          <w:tcPr>
            <w:tcW w:w="2007" w:type="dxa"/>
          </w:tcPr>
          <w:p w:rsidR="008762E5" w:rsidRPr="008E2106" w:rsidRDefault="008762E5" w:rsidP="00172035">
            <w:pPr>
              <w:pStyle w:val="TableParagraph"/>
              <w:spacing w:line="282" w:lineRule="exact"/>
              <w:ind w:left="198" w:right="187"/>
              <w:jc w:val="center"/>
              <w:rPr>
                <w:sz w:val="26"/>
                <w:szCs w:val="26"/>
              </w:rPr>
            </w:pPr>
            <w:r w:rsidRPr="008E2106">
              <w:rPr>
                <w:sz w:val="26"/>
                <w:szCs w:val="26"/>
              </w:rPr>
              <w:t>От</w:t>
            </w:r>
            <w:r w:rsidRPr="008E2106">
              <w:rPr>
                <w:spacing w:val="1"/>
                <w:sz w:val="26"/>
                <w:szCs w:val="26"/>
              </w:rPr>
              <w:t xml:space="preserve"> </w:t>
            </w:r>
            <w:r w:rsidRPr="008E2106">
              <w:rPr>
                <w:sz w:val="26"/>
                <w:szCs w:val="26"/>
              </w:rPr>
              <w:t>5</w:t>
            </w:r>
            <w:r w:rsidRPr="008E2106">
              <w:rPr>
                <w:spacing w:val="-1"/>
                <w:sz w:val="26"/>
                <w:szCs w:val="26"/>
              </w:rPr>
              <w:t xml:space="preserve"> </w:t>
            </w:r>
            <w:r w:rsidRPr="008E2106">
              <w:rPr>
                <w:sz w:val="26"/>
                <w:szCs w:val="26"/>
              </w:rPr>
              <w:t>до 10</w:t>
            </w:r>
            <w:r w:rsidRPr="008E2106">
              <w:rPr>
                <w:spacing w:val="-1"/>
                <w:sz w:val="26"/>
                <w:szCs w:val="26"/>
              </w:rPr>
              <w:t xml:space="preserve"> </w:t>
            </w:r>
            <w:r w:rsidRPr="008E2106">
              <w:rPr>
                <w:sz w:val="26"/>
                <w:szCs w:val="26"/>
              </w:rPr>
              <w:t>лет</w:t>
            </w:r>
          </w:p>
        </w:tc>
        <w:tc>
          <w:tcPr>
            <w:tcW w:w="2055" w:type="dxa"/>
          </w:tcPr>
          <w:p w:rsidR="008762E5" w:rsidRPr="008E2106" w:rsidRDefault="008762E5" w:rsidP="00172035">
            <w:pPr>
              <w:pStyle w:val="TableParagraph"/>
              <w:spacing w:line="282" w:lineRule="exact"/>
              <w:ind w:left="159" w:right="143"/>
              <w:jc w:val="center"/>
              <w:rPr>
                <w:sz w:val="26"/>
                <w:szCs w:val="26"/>
              </w:rPr>
            </w:pPr>
            <w:r w:rsidRPr="008E2106">
              <w:rPr>
                <w:sz w:val="26"/>
                <w:szCs w:val="26"/>
              </w:rPr>
              <w:t>От</w:t>
            </w:r>
            <w:r w:rsidRPr="008E2106">
              <w:rPr>
                <w:spacing w:val="1"/>
                <w:sz w:val="26"/>
                <w:szCs w:val="26"/>
              </w:rPr>
              <w:t xml:space="preserve"> </w:t>
            </w:r>
            <w:r w:rsidRPr="008E2106">
              <w:rPr>
                <w:sz w:val="26"/>
                <w:szCs w:val="26"/>
              </w:rPr>
              <w:t>10</w:t>
            </w:r>
            <w:r w:rsidRPr="008E2106">
              <w:rPr>
                <w:spacing w:val="-1"/>
                <w:sz w:val="26"/>
                <w:szCs w:val="26"/>
              </w:rPr>
              <w:t xml:space="preserve"> </w:t>
            </w:r>
            <w:r w:rsidRPr="008E2106">
              <w:rPr>
                <w:sz w:val="26"/>
                <w:szCs w:val="26"/>
              </w:rPr>
              <w:t>до 20</w:t>
            </w:r>
            <w:r w:rsidRPr="008E2106">
              <w:rPr>
                <w:spacing w:val="-1"/>
                <w:sz w:val="26"/>
                <w:szCs w:val="26"/>
              </w:rPr>
              <w:t xml:space="preserve"> </w:t>
            </w:r>
            <w:r w:rsidRPr="008E2106">
              <w:rPr>
                <w:sz w:val="26"/>
                <w:szCs w:val="26"/>
              </w:rPr>
              <w:t>лет</w:t>
            </w:r>
          </w:p>
        </w:tc>
        <w:tc>
          <w:tcPr>
            <w:tcW w:w="2036" w:type="dxa"/>
          </w:tcPr>
          <w:p w:rsidR="008762E5" w:rsidRPr="008E2106" w:rsidRDefault="008762E5" w:rsidP="00172035">
            <w:pPr>
              <w:pStyle w:val="TableParagraph"/>
              <w:spacing w:line="282" w:lineRule="exact"/>
              <w:ind w:left="346"/>
              <w:rPr>
                <w:sz w:val="26"/>
                <w:szCs w:val="26"/>
              </w:rPr>
            </w:pPr>
            <w:r w:rsidRPr="008E2106">
              <w:rPr>
                <w:sz w:val="26"/>
                <w:szCs w:val="26"/>
              </w:rPr>
              <w:t>Свыше 20 лет</w:t>
            </w:r>
          </w:p>
        </w:tc>
      </w:tr>
      <w:tr w:rsidR="008762E5" w:rsidRPr="008E2106" w:rsidTr="00172035">
        <w:trPr>
          <w:trHeight w:val="297"/>
        </w:trPr>
        <w:tc>
          <w:tcPr>
            <w:tcW w:w="1474" w:type="dxa"/>
            <w:tcBorders>
              <w:right w:val="single" w:sz="6" w:space="0" w:color="000000"/>
            </w:tcBorders>
          </w:tcPr>
          <w:p w:rsidR="008762E5" w:rsidRPr="008E2106" w:rsidRDefault="008762E5" w:rsidP="00172035">
            <w:pPr>
              <w:pStyle w:val="TableParagraph"/>
              <w:spacing w:line="277" w:lineRule="exact"/>
              <w:ind w:left="249" w:right="239"/>
              <w:jc w:val="center"/>
              <w:rPr>
                <w:sz w:val="26"/>
                <w:szCs w:val="26"/>
              </w:rPr>
            </w:pPr>
            <w:r w:rsidRPr="008E2106">
              <w:rPr>
                <w:sz w:val="26"/>
                <w:szCs w:val="26"/>
              </w:rPr>
              <w:t>0 чел.</w:t>
            </w:r>
          </w:p>
        </w:tc>
        <w:tc>
          <w:tcPr>
            <w:tcW w:w="1786" w:type="dxa"/>
            <w:tcBorders>
              <w:left w:val="single" w:sz="6" w:space="0" w:color="000000"/>
            </w:tcBorders>
          </w:tcPr>
          <w:p w:rsidR="008762E5" w:rsidRPr="008E2106" w:rsidRDefault="008762E5" w:rsidP="00172035">
            <w:pPr>
              <w:pStyle w:val="TableParagraph"/>
              <w:spacing w:line="277" w:lineRule="exact"/>
              <w:ind w:left="147" w:right="147"/>
              <w:jc w:val="center"/>
              <w:rPr>
                <w:sz w:val="26"/>
                <w:szCs w:val="26"/>
              </w:rPr>
            </w:pPr>
            <w:r w:rsidRPr="008E2106">
              <w:rPr>
                <w:sz w:val="26"/>
                <w:szCs w:val="26"/>
              </w:rPr>
              <w:t>1 чел.</w:t>
            </w:r>
          </w:p>
        </w:tc>
        <w:tc>
          <w:tcPr>
            <w:tcW w:w="2007" w:type="dxa"/>
          </w:tcPr>
          <w:p w:rsidR="008762E5" w:rsidRPr="008E2106" w:rsidRDefault="008762E5" w:rsidP="00172035">
            <w:pPr>
              <w:pStyle w:val="TableParagraph"/>
              <w:spacing w:line="277" w:lineRule="exact"/>
              <w:ind w:left="198" w:right="185"/>
              <w:jc w:val="center"/>
              <w:rPr>
                <w:sz w:val="26"/>
                <w:szCs w:val="26"/>
              </w:rPr>
            </w:pPr>
            <w:r w:rsidRPr="008E2106">
              <w:rPr>
                <w:sz w:val="26"/>
                <w:szCs w:val="26"/>
              </w:rPr>
              <w:t>2 чел.</w:t>
            </w:r>
          </w:p>
        </w:tc>
        <w:tc>
          <w:tcPr>
            <w:tcW w:w="2055" w:type="dxa"/>
          </w:tcPr>
          <w:p w:rsidR="008762E5" w:rsidRPr="008E2106" w:rsidRDefault="008762E5" w:rsidP="00172035">
            <w:pPr>
              <w:pStyle w:val="TableParagraph"/>
              <w:spacing w:line="277" w:lineRule="exact"/>
              <w:ind w:left="151" w:right="143"/>
              <w:jc w:val="center"/>
              <w:rPr>
                <w:sz w:val="26"/>
                <w:szCs w:val="26"/>
              </w:rPr>
            </w:pPr>
            <w:r w:rsidRPr="008E2106">
              <w:rPr>
                <w:sz w:val="26"/>
                <w:szCs w:val="26"/>
              </w:rPr>
              <w:t>2 чел.</w:t>
            </w:r>
          </w:p>
        </w:tc>
        <w:tc>
          <w:tcPr>
            <w:tcW w:w="2036" w:type="dxa"/>
          </w:tcPr>
          <w:p w:rsidR="008762E5" w:rsidRPr="008E2106" w:rsidRDefault="008762E5" w:rsidP="00172035">
            <w:pPr>
              <w:pStyle w:val="TableParagraph"/>
              <w:spacing w:line="277" w:lineRule="exact"/>
              <w:ind w:left="681" w:right="668"/>
              <w:jc w:val="center"/>
              <w:rPr>
                <w:sz w:val="26"/>
                <w:szCs w:val="26"/>
              </w:rPr>
            </w:pPr>
            <w:r w:rsidRPr="008E2106">
              <w:rPr>
                <w:sz w:val="26"/>
                <w:szCs w:val="26"/>
              </w:rPr>
              <w:t>2 чел.</w:t>
            </w:r>
          </w:p>
        </w:tc>
      </w:tr>
    </w:tbl>
    <w:p w:rsidR="008762E5" w:rsidRDefault="008762E5" w:rsidP="008762E5">
      <w:pPr>
        <w:pStyle w:val="a3"/>
        <w:spacing w:before="4"/>
        <w:rPr>
          <w:sz w:val="26"/>
          <w:szCs w:val="26"/>
        </w:rPr>
      </w:pPr>
    </w:p>
    <w:p w:rsidR="008762E5" w:rsidRPr="008E2106" w:rsidRDefault="008762E5" w:rsidP="008762E5">
      <w:pPr>
        <w:pStyle w:val="a3"/>
        <w:spacing w:before="4"/>
        <w:rPr>
          <w:sz w:val="26"/>
          <w:szCs w:val="26"/>
        </w:rPr>
      </w:pPr>
    </w:p>
    <w:p w:rsidR="008762E5" w:rsidRPr="008E2106" w:rsidRDefault="008762E5" w:rsidP="008762E5">
      <w:pPr>
        <w:pStyle w:val="a3"/>
        <w:spacing w:after="41"/>
        <w:ind w:left="220"/>
        <w:jc w:val="center"/>
        <w:rPr>
          <w:b/>
          <w:color w:val="000009"/>
          <w:sz w:val="26"/>
          <w:szCs w:val="26"/>
        </w:rPr>
      </w:pPr>
      <w:r w:rsidRPr="008E2106">
        <w:rPr>
          <w:b/>
          <w:color w:val="000009"/>
          <w:sz w:val="26"/>
          <w:szCs w:val="26"/>
        </w:rPr>
        <w:t>Образование</w:t>
      </w:r>
      <w:r w:rsidRPr="008E2106">
        <w:rPr>
          <w:b/>
          <w:color w:val="000009"/>
          <w:spacing w:val="-3"/>
          <w:sz w:val="26"/>
          <w:szCs w:val="26"/>
        </w:rPr>
        <w:t xml:space="preserve"> </w:t>
      </w:r>
      <w:r w:rsidRPr="008E2106">
        <w:rPr>
          <w:b/>
          <w:color w:val="000009"/>
          <w:sz w:val="26"/>
          <w:szCs w:val="26"/>
        </w:rPr>
        <w:t>педагогических</w:t>
      </w:r>
      <w:r w:rsidRPr="008E2106">
        <w:rPr>
          <w:b/>
          <w:color w:val="000009"/>
          <w:spacing w:val="-3"/>
          <w:sz w:val="26"/>
          <w:szCs w:val="26"/>
        </w:rPr>
        <w:t xml:space="preserve"> </w:t>
      </w:r>
      <w:r w:rsidRPr="008E2106">
        <w:rPr>
          <w:b/>
          <w:color w:val="000009"/>
          <w:sz w:val="26"/>
          <w:szCs w:val="26"/>
        </w:rPr>
        <w:t>работников</w:t>
      </w:r>
    </w:p>
    <w:p w:rsidR="008762E5" w:rsidRDefault="008762E5" w:rsidP="008762E5">
      <w:pPr>
        <w:pStyle w:val="a3"/>
        <w:spacing w:after="41"/>
        <w:ind w:left="220"/>
        <w:jc w:val="center"/>
        <w:rPr>
          <w:sz w:val="26"/>
          <w:szCs w:val="26"/>
        </w:rPr>
      </w:pPr>
    </w:p>
    <w:p w:rsidR="008762E5" w:rsidRPr="008E2106" w:rsidRDefault="008762E5" w:rsidP="008762E5">
      <w:pPr>
        <w:pStyle w:val="a3"/>
        <w:spacing w:after="41"/>
        <w:ind w:left="220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2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46"/>
        <w:gridCol w:w="3213"/>
        <w:gridCol w:w="3001"/>
      </w:tblGrid>
      <w:tr w:rsidR="008762E5" w:rsidRPr="008E2106" w:rsidTr="00172035">
        <w:trPr>
          <w:trHeight w:val="407"/>
        </w:trPr>
        <w:tc>
          <w:tcPr>
            <w:tcW w:w="3146" w:type="dxa"/>
          </w:tcPr>
          <w:p w:rsidR="008762E5" w:rsidRPr="008E2106" w:rsidRDefault="008762E5" w:rsidP="00172035">
            <w:pPr>
              <w:pStyle w:val="TableParagraph"/>
              <w:spacing w:before="50"/>
              <w:ind w:left="202" w:right="203"/>
              <w:jc w:val="center"/>
              <w:rPr>
                <w:b/>
                <w:sz w:val="26"/>
                <w:szCs w:val="26"/>
              </w:rPr>
            </w:pPr>
            <w:r w:rsidRPr="008E2106">
              <w:rPr>
                <w:b/>
                <w:spacing w:val="-1"/>
                <w:sz w:val="26"/>
                <w:szCs w:val="26"/>
              </w:rPr>
              <w:t>Кол-во</w:t>
            </w:r>
            <w:r w:rsidRPr="008E2106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8E2106">
              <w:rPr>
                <w:b/>
                <w:spacing w:val="-1"/>
                <w:sz w:val="26"/>
                <w:szCs w:val="26"/>
              </w:rPr>
              <w:t>педагогов</w:t>
            </w:r>
            <w:r w:rsidRPr="008E2106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8E2106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213" w:type="dxa"/>
          </w:tcPr>
          <w:p w:rsidR="008762E5" w:rsidRPr="008E2106" w:rsidRDefault="008762E5" w:rsidP="00172035">
            <w:pPr>
              <w:pStyle w:val="TableParagraph"/>
              <w:spacing w:before="50"/>
              <w:ind w:left="353" w:right="359"/>
              <w:jc w:val="center"/>
              <w:rPr>
                <w:b/>
                <w:sz w:val="26"/>
                <w:szCs w:val="26"/>
              </w:rPr>
            </w:pPr>
            <w:r w:rsidRPr="008E2106">
              <w:rPr>
                <w:b/>
                <w:sz w:val="26"/>
                <w:szCs w:val="26"/>
              </w:rPr>
              <w:t>Высшее</w:t>
            </w:r>
            <w:r w:rsidRPr="008E2106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8E2106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3001" w:type="dxa"/>
          </w:tcPr>
          <w:p w:rsidR="008762E5" w:rsidRPr="008E2106" w:rsidRDefault="008762E5" w:rsidP="00172035">
            <w:pPr>
              <w:pStyle w:val="TableParagraph"/>
              <w:spacing w:before="50"/>
              <w:ind w:left="224" w:right="223"/>
              <w:jc w:val="center"/>
              <w:rPr>
                <w:b/>
                <w:sz w:val="26"/>
                <w:szCs w:val="26"/>
              </w:rPr>
            </w:pPr>
            <w:r w:rsidRPr="008E2106">
              <w:rPr>
                <w:b/>
                <w:sz w:val="26"/>
                <w:szCs w:val="26"/>
              </w:rPr>
              <w:t>Среднее</w:t>
            </w:r>
            <w:r w:rsidRPr="008E2106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8E2106">
              <w:rPr>
                <w:b/>
                <w:sz w:val="26"/>
                <w:szCs w:val="26"/>
              </w:rPr>
              <w:t>специальное</w:t>
            </w:r>
          </w:p>
        </w:tc>
      </w:tr>
      <w:tr w:rsidR="008762E5" w:rsidRPr="008E2106" w:rsidTr="00172035">
        <w:trPr>
          <w:trHeight w:val="402"/>
        </w:trPr>
        <w:tc>
          <w:tcPr>
            <w:tcW w:w="3146" w:type="dxa"/>
          </w:tcPr>
          <w:p w:rsidR="008762E5" w:rsidRPr="008E2106" w:rsidRDefault="008762E5" w:rsidP="00172035">
            <w:pPr>
              <w:pStyle w:val="TableParagraph"/>
              <w:spacing w:before="40"/>
              <w:ind w:left="202" w:right="199"/>
              <w:jc w:val="center"/>
              <w:rPr>
                <w:sz w:val="26"/>
                <w:szCs w:val="26"/>
              </w:rPr>
            </w:pPr>
            <w:r w:rsidRPr="008E2106">
              <w:rPr>
                <w:sz w:val="26"/>
                <w:szCs w:val="26"/>
              </w:rPr>
              <w:t>7</w:t>
            </w:r>
          </w:p>
        </w:tc>
        <w:tc>
          <w:tcPr>
            <w:tcW w:w="3213" w:type="dxa"/>
          </w:tcPr>
          <w:p w:rsidR="008762E5" w:rsidRPr="008E2106" w:rsidRDefault="008762E5" w:rsidP="00172035">
            <w:pPr>
              <w:pStyle w:val="TableParagraph"/>
              <w:spacing w:before="40"/>
              <w:ind w:left="353" w:right="3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8E2106">
              <w:rPr>
                <w:sz w:val="26"/>
                <w:szCs w:val="26"/>
              </w:rPr>
              <w:t xml:space="preserve"> (75%)</w:t>
            </w:r>
          </w:p>
        </w:tc>
        <w:tc>
          <w:tcPr>
            <w:tcW w:w="3001" w:type="dxa"/>
          </w:tcPr>
          <w:p w:rsidR="008762E5" w:rsidRPr="008E2106" w:rsidRDefault="008762E5" w:rsidP="00172035">
            <w:pPr>
              <w:pStyle w:val="TableParagraph"/>
              <w:spacing w:before="40"/>
              <w:ind w:left="224" w:right="222"/>
              <w:jc w:val="center"/>
              <w:rPr>
                <w:sz w:val="26"/>
                <w:szCs w:val="26"/>
              </w:rPr>
            </w:pPr>
            <w:r w:rsidRPr="008E2106">
              <w:rPr>
                <w:sz w:val="26"/>
                <w:szCs w:val="26"/>
              </w:rPr>
              <w:t>2 (25%)</w:t>
            </w:r>
          </w:p>
        </w:tc>
      </w:tr>
    </w:tbl>
    <w:p w:rsidR="008762E5" w:rsidRDefault="008762E5" w:rsidP="008762E5">
      <w:pPr>
        <w:pStyle w:val="a3"/>
        <w:spacing w:before="10"/>
        <w:rPr>
          <w:sz w:val="26"/>
          <w:szCs w:val="26"/>
        </w:rPr>
      </w:pPr>
    </w:p>
    <w:p w:rsidR="008762E5" w:rsidRPr="008E2106" w:rsidRDefault="008762E5" w:rsidP="008762E5">
      <w:pPr>
        <w:pStyle w:val="a3"/>
        <w:spacing w:before="10"/>
        <w:rPr>
          <w:sz w:val="26"/>
          <w:szCs w:val="26"/>
        </w:rPr>
      </w:pPr>
    </w:p>
    <w:p w:rsidR="008762E5" w:rsidRPr="008E2106" w:rsidRDefault="008762E5" w:rsidP="008762E5">
      <w:pPr>
        <w:pStyle w:val="a3"/>
        <w:spacing w:after="6"/>
        <w:ind w:left="220"/>
        <w:jc w:val="center"/>
        <w:rPr>
          <w:b/>
          <w:sz w:val="26"/>
          <w:szCs w:val="26"/>
        </w:rPr>
      </w:pPr>
      <w:r w:rsidRPr="008E2106">
        <w:rPr>
          <w:b/>
          <w:sz w:val="26"/>
          <w:szCs w:val="26"/>
        </w:rPr>
        <w:t>Квалификация</w:t>
      </w:r>
      <w:r w:rsidRPr="008E2106">
        <w:rPr>
          <w:b/>
          <w:spacing w:val="-9"/>
          <w:sz w:val="26"/>
          <w:szCs w:val="26"/>
        </w:rPr>
        <w:t xml:space="preserve"> </w:t>
      </w:r>
      <w:r w:rsidRPr="008E2106">
        <w:rPr>
          <w:b/>
          <w:sz w:val="26"/>
          <w:szCs w:val="26"/>
        </w:rPr>
        <w:t>педагогических</w:t>
      </w:r>
      <w:r w:rsidRPr="008E2106">
        <w:rPr>
          <w:b/>
          <w:spacing w:val="-10"/>
          <w:sz w:val="26"/>
          <w:szCs w:val="26"/>
        </w:rPr>
        <w:t xml:space="preserve"> </w:t>
      </w:r>
      <w:r w:rsidRPr="008E2106">
        <w:rPr>
          <w:b/>
          <w:sz w:val="26"/>
          <w:szCs w:val="26"/>
        </w:rPr>
        <w:t>работников</w:t>
      </w:r>
    </w:p>
    <w:p w:rsidR="008762E5" w:rsidRDefault="008762E5" w:rsidP="008762E5">
      <w:pPr>
        <w:pStyle w:val="a3"/>
        <w:spacing w:after="6"/>
        <w:ind w:left="220"/>
        <w:jc w:val="center"/>
        <w:rPr>
          <w:sz w:val="26"/>
          <w:szCs w:val="26"/>
        </w:rPr>
      </w:pPr>
    </w:p>
    <w:p w:rsidR="008762E5" w:rsidRPr="008E2106" w:rsidRDefault="008762E5" w:rsidP="008762E5">
      <w:pPr>
        <w:pStyle w:val="a3"/>
        <w:spacing w:after="6"/>
        <w:ind w:left="220"/>
        <w:jc w:val="center"/>
        <w:rPr>
          <w:sz w:val="26"/>
          <w:szCs w:val="26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5"/>
        <w:gridCol w:w="2127"/>
        <w:gridCol w:w="2266"/>
        <w:gridCol w:w="2660"/>
      </w:tblGrid>
      <w:tr w:rsidR="008762E5" w:rsidRPr="008E2106" w:rsidTr="00172035">
        <w:trPr>
          <w:trHeight w:val="600"/>
        </w:trPr>
        <w:tc>
          <w:tcPr>
            <w:tcW w:w="2305" w:type="dxa"/>
          </w:tcPr>
          <w:p w:rsidR="008762E5" w:rsidRPr="008E2106" w:rsidRDefault="008762E5" w:rsidP="00172035">
            <w:pPr>
              <w:pStyle w:val="TableParagraph"/>
              <w:spacing w:line="297" w:lineRule="exact"/>
              <w:ind w:left="122" w:right="125"/>
              <w:jc w:val="center"/>
              <w:rPr>
                <w:b/>
                <w:sz w:val="26"/>
                <w:szCs w:val="26"/>
              </w:rPr>
            </w:pPr>
            <w:r w:rsidRPr="008E2106">
              <w:rPr>
                <w:b/>
                <w:spacing w:val="-2"/>
                <w:sz w:val="26"/>
                <w:szCs w:val="26"/>
              </w:rPr>
              <w:t>Кол-во</w:t>
            </w:r>
            <w:r w:rsidRPr="008E2106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8E2106">
              <w:rPr>
                <w:b/>
                <w:spacing w:val="-2"/>
                <w:sz w:val="26"/>
                <w:szCs w:val="26"/>
              </w:rPr>
              <w:t>педагогов</w:t>
            </w:r>
          </w:p>
        </w:tc>
        <w:tc>
          <w:tcPr>
            <w:tcW w:w="2127" w:type="dxa"/>
          </w:tcPr>
          <w:p w:rsidR="008762E5" w:rsidRPr="008E2106" w:rsidRDefault="008762E5" w:rsidP="00172035">
            <w:pPr>
              <w:pStyle w:val="TableParagraph"/>
              <w:spacing w:line="298" w:lineRule="exact"/>
              <w:ind w:left="465" w:right="443" w:firstLine="105"/>
              <w:rPr>
                <w:b/>
                <w:sz w:val="26"/>
                <w:szCs w:val="26"/>
              </w:rPr>
            </w:pPr>
            <w:r w:rsidRPr="008E2106">
              <w:rPr>
                <w:b/>
                <w:sz w:val="26"/>
                <w:szCs w:val="26"/>
              </w:rPr>
              <w:t>Высшая</w:t>
            </w:r>
            <w:r w:rsidRPr="008E2106">
              <w:rPr>
                <w:b/>
                <w:spacing w:val="1"/>
                <w:sz w:val="26"/>
                <w:szCs w:val="26"/>
              </w:rPr>
              <w:t xml:space="preserve"> </w:t>
            </w:r>
            <w:r w:rsidRPr="008E2106">
              <w:rPr>
                <w:b/>
                <w:spacing w:val="-2"/>
                <w:sz w:val="26"/>
                <w:szCs w:val="26"/>
              </w:rPr>
              <w:t>категория</w:t>
            </w:r>
          </w:p>
        </w:tc>
        <w:tc>
          <w:tcPr>
            <w:tcW w:w="2266" w:type="dxa"/>
          </w:tcPr>
          <w:p w:rsidR="008762E5" w:rsidRPr="008E2106" w:rsidRDefault="008762E5" w:rsidP="00172035">
            <w:pPr>
              <w:pStyle w:val="TableParagraph"/>
              <w:spacing w:line="298" w:lineRule="exact"/>
              <w:ind w:left="537" w:firstLine="158"/>
              <w:rPr>
                <w:b/>
                <w:sz w:val="26"/>
                <w:szCs w:val="26"/>
              </w:rPr>
            </w:pPr>
            <w:r w:rsidRPr="008E2106">
              <w:rPr>
                <w:b/>
                <w:sz w:val="26"/>
                <w:szCs w:val="26"/>
              </w:rPr>
              <w:t>Первая</w:t>
            </w:r>
            <w:r w:rsidRPr="008E2106">
              <w:rPr>
                <w:b/>
                <w:spacing w:val="1"/>
                <w:sz w:val="26"/>
                <w:szCs w:val="26"/>
              </w:rPr>
              <w:t xml:space="preserve"> </w:t>
            </w:r>
            <w:r w:rsidRPr="008E2106">
              <w:rPr>
                <w:b/>
                <w:w w:val="95"/>
                <w:sz w:val="26"/>
                <w:szCs w:val="26"/>
              </w:rPr>
              <w:t>категория</w:t>
            </w:r>
          </w:p>
        </w:tc>
        <w:tc>
          <w:tcPr>
            <w:tcW w:w="2660" w:type="dxa"/>
          </w:tcPr>
          <w:p w:rsidR="008762E5" w:rsidRPr="008E2106" w:rsidRDefault="008762E5" w:rsidP="00172035">
            <w:pPr>
              <w:pStyle w:val="TableParagraph"/>
              <w:spacing w:line="297" w:lineRule="exact"/>
              <w:ind w:left="478" w:right="469"/>
              <w:jc w:val="center"/>
              <w:rPr>
                <w:b/>
                <w:sz w:val="26"/>
                <w:szCs w:val="26"/>
              </w:rPr>
            </w:pPr>
            <w:r w:rsidRPr="008E2106">
              <w:rPr>
                <w:b/>
                <w:sz w:val="26"/>
                <w:szCs w:val="26"/>
              </w:rPr>
              <w:t>Без</w:t>
            </w:r>
            <w:r w:rsidRPr="008E2106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8E2106">
              <w:rPr>
                <w:b/>
                <w:sz w:val="26"/>
                <w:szCs w:val="26"/>
              </w:rPr>
              <w:t>категории</w:t>
            </w:r>
          </w:p>
        </w:tc>
      </w:tr>
      <w:tr w:rsidR="008762E5" w:rsidRPr="008E2106" w:rsidTr="00172035">
        <w:trPr>
          <w:trHeight w:val="297"/>
        </w:trPr>
        <w:tc>
          <w:tcPr>
            <w:tcW w:w="2305" w:type="dxa"/>
          </w:tcPr>
          <w:p w:rsidR="008762E5" w:rsidRPr="008E2106" w:rsidRDefault="008762E5" w:rsidP="00172035">
            <w:pPr>
              <w:pStyle w:val="TableParagraph"/>
              <w:spacing w:line="277" w:lineRule="exact"/>
              <w:ind w:left="122" w:right="12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127" w:type="dxa"/>
          </w:tcPr>
          <w:p w:rsidR="008762E5" w:rsidRPr="008E2106" w:rsidRDefault="008762E5" w:rsidP="00172035">
            <w:pPr>
              <w:pStyle w:val="TableParagraph"/>
              <w:spacing w:line="277" w:lineRule="exact"/>
              <w:ind w:left="911" w:right="906"/>
              <w:jc w:val="center"/>
              <w:rPr>
                <w:sz w:val="26"/>
                <w:szCs w:val="26"/>
              </w:rPr>
            </w:pPr>
            <w:r w:rsidRPr="008E2106">
              <w:rPr>
                <w:sz w:val="26"/>
                <w:szCs w:val="26"/>
              </w:rPr>
              <w:t>3</w:t>
            </w:r>
          </w:p>
        </w:tc>
        <w:tc>
          <w:tcPr>
            <w:tcW w:w="2266" w:type="dxa"/>
          </w:tcPr>
          <w:p w:rsidR="008762E5" w:rsidRPr="008E2106" w:rsidRDefault="008762E5" w:rsidP="00172035">
            <w:pPr>
              <w:pStyle w:val="TableParagraph"/>
              <w:spacing w:line="277" w:lineRule="exact"/>
              <w:ind w:left="983" w:right="97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60" w:type="dxa"/>
          </w:tcPr>
          <w:p w:rsidR="008762E5" w:rsidRPr="008E2106" w:rsidRDefault="008762E5" w:rsidP="00172035">
            <w:pPr>
              <w:pStyle w:val="TableParagraph"/>
              <w:spacing w:line="277" w:lineRule="exact"/>
              <w:ind w:left="16"/>
              <w:jc w:val="center"/>
              <w:rPr>
                <w:sz w:val="26"/>
                <w:szCs w:val="26"/>
              </w:rPr>
            </w:pPr>
            <w:r w:rsidRPr="008E2106">
              <w:rPr>
                <w:w w:val="99"/>
                <w:sz w:val="26"/>
                <w:szCs w:val="26"/>
              </w:rPr>
              <w:t>0</w:t>
            </w:r>
          </w:p>
        </w:tc>
      </w:tr>
    </w:tbl>
    <w:p w:rsidR="008762E5" w:rsidRDefault="008762E5" w:rsidP="008762E5">
      <w:pPr>
        <w:spacing w:line="322" w:lineRule="exact"/>
        <w:jc w:val="both"/>
        <w:rPr>
          <w:sz w:val="26"/>
          <w:szCs w:val="26"/>
        </w:rPr>
      </w:pPr>
    </w:p>
    <w:p w:rsidR="00496E0C" w:rsidRDefault="00496E0C" w:rsidP="00496E0C">
      <w:pPr>
        <w:pStyle w:val="a3"/>
        <w:ind w:right="284" w:firstLine="707"/>
      </w:pPr>
    </w:p>
    <w:p w:rsidR="00496E0C" w:rsidRDefault="00496E0C" w:rsidP="007C012C">
      <w:pPr>
        <w:pStyle w:val="a3"/>
        <w:ind w:right="287" w:firstLine="707"/>
      </w:pPr>
    </w:p>
    <w:p w:rsidR="00D96701" w:rsidRDefault="00D96701">
      <w:pPr>
        <w:spacing w:line="322" w:lineRule="exact"/>
        <w:jc w:val="both"/>
        <w:rPr>
          <w:sz w:val="28"/>
        </w:rPr>
        <w:sectPr w:rsidR="00D96701">
          <w:pgSz w:w="11910" w:h="16840"/>
          <w:pgMar w:top="1120" w:right="560" w:bottom="280" w:left="1440" w:header="720" w:footer="720" w:gutter="0"/>
          <w:cols w:space="720"/>
        </w:sectPr>
      </w:pPr>
      <w:r>
        <w:rPr>
          <w:sz w:val="28"/>
        </w:rPr>
        <w:t xml:space="preserve"> </w:t>
      </w:r>
    </w:p>
    <w:p w:rsidR="008E2106" w:rsidRDefault="008E2106">
      <w:pPr>
        <w:spacing w:line="322" w:lineRule="exact"/>
        <w:jc w:val="both"/>
        <w:rPr>
          <w:sz w:val="26"/>
          <w:szCs w:val="26"/>
        </w:rPr>
      </w:pPr>
    </w:p>
    <w:p w:rsidR="008E2106" w:rsidRDefault="003C5CD6" w:rsidP="008E2106">
      <w:pPr>
        <w:tabs>
          <w:tab w:val="left" w:pos="485"/>
        </w:tabs>
        <w:spacing w:before="3" w:line="296" w:lineRule="exact"/>
        <w:ind w:right="13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="008E2106" w:rsidRPr="000E6636">
        <w:rPr>
          <w:b/>
          <w:sz w:val="26"/>
          <w:szCs w:val="26"/>
        </w:rPr>
        <w:t>Взаимодействие</w:t>
      </w:r>
      <w:r w:rsidR="008E2106" w:rsidRPr="000E6636">
        <w:rPr>
          <w:b/>
          <w:spacing w:val="-4"/>
          <w:sz w:val="26"/>
          <w:szCs w:val="26"/>
        </w:rPr>
        <w:t xml:space="preserve"> </w:t>
      </w:r>
      <w:r w:rsidR="008E2106" w:rsidRPr="000E6636">
        <w:rPr>
          <w:b/>
          <w:sz w:val="26"/>
          <w:szCs w:val="26"/>
        </w:rPr>
        <w:t>с</w:t>
      </w:r>
      <w:r w:rsidR="008E2106" w:rsidRPr="000E6636">
        <w:rPr>
          <w:b/>
          <w:spacing w:val="-4"/>
          <w:sz w:val="26"/>
          <w:szCs w:val="26"/>
        </w:rPr>
        <w:t xml:space="preserve"> </w:t>
      </w:r>
      <w:r w:rsidR="008E2106" w:rsidRPr="000E6636">
        <w:rPr>
          <w:b/>
          <w:sz w:val="26"/>
          <w:szCs w:val="26"/>
        </w:rPr>
        <w:t>социальными</w:t>
      </w:r>
      <w:r w:rsidR="008E2106" w:rsidRPr="000E6636">
        <w:rPr>
          <w:b/>
          <w:spacing w:val="-5"/>
          <w:sz w:val="26"/>
          <w:szCs w:val="26"/>
        </w:rPr>
        <w:t xml:space="preserve"> </w:t>
      </w:r>
      <w:r w:rsidR="008E2106" w:rsidRPr="000E6636">
        <w:rPr>
          <w:b/>
          <w:sz w:val="26"/>
          <w:szCs w:val="26"/>
        </w:rPr>
        <w:t>партнерами</w:t>
      </w:r>
      <w:r w:rsidR="009B0A8E">
        <w:rPr>
          <w:b/>
          <w:sz w:val="26"/>
          <w:szCs w:val="26"/>
        </w:rPr>
        <w:t>.</w:t>
      </w:r>
    </w:p>
    <w:p w:rsidR="008E2106" w:rsidRPr="000E6636" w:rsidRDefault="008E2106" w:rsidP="008E2106">
      <w:pPr>
        <w:tabs>
          <w:tab w:val="left" w:pos="485"/>
        </w:tabs>
        <w:spacing w:before="3" w:line="296" w:lineRule="exact"/>
        <w:ind w:right="139"/>
        <w:jc w:val="center"/>
        <w:rPr>
          <w:b/>
          <w:sz w:val="26"/>
          <w:szCs w:val="26"/>
        </w:rPr>
      </w:pPr>
    </w:p>
    <w:p w:rsidR="00C72CF6" w:rsidRDefault="008E2106" w:rsidP="00C72CF6">
      <w:pPr>
        <w:pStyle w:val="a3"/>
        <w:ind w:left="0"/>
        <w:rPr>
          <w:color w:val="000009"/>
          <w:sz w:val="26"/>
          <w:szCs w:val="26"/>
        </w:rPr>
      </w:pPr>
      <w:r w:rsidRPr="008E2106">
        <w:rPr>
          <w:sz w:val="26"/>
          <w:szCs w:val="26"/>
        </w:rPr>
        <w:t>Дошкольная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образовательная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организация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color w:val="000009"/>
          <w:sz w:val="26"/>
          <w:szCs w:val="26"/>
        </w:rPr>
        <w:t>осуществляет</w:t>
      </w:r>
      <w:r w:rsidRPr="008E2106">
        <w:rPr>
          <w:color w:val="000009"/>
          <w:spacing w:val="1"/>
          <w:sz w:val="26"/>
          <w:szCs w:val="26"/>
        </w:rPr>
        <w:t xml:space="preserve"> </w:t>
      </w:r>
      <w:r w:rsidRPr="008E2106">
        <w:rPr>
          <w:color w:val="000009"/>
          <w:sz w:val="26"/>
          <w:szCs w:val="26"/>
        </w:rPr>
        <w:t>комплексное</w:t>
      </w:r>
      <w:r w:rsidRPr="008E2106">
        <w:rPr>
          <w:color w:val="000009"/>
          <w:spacing w:val="1"/>
          <w:sz w:val="26"/>
          <w:szCs w:val="26"/>
        </w:rPr>
        <w:t xml:space="preserve"> </w:t>
      </w:r>
      <w:r w:rsidRPr="008E2106">
        <w:rPr>
          <w:color w:val="000009"/>
          <w:sz w:val="26"/>
          <w:szCs w:val="26"/>
        </w:rPr>
        <w:t>взаимодействие</w:t>
      </w:r>
    </w:p>
    <w:p w:rsidR="008E2106" w:rsidRPr="00C72CF6" w:rsidRDefault="008E2106" w:rsidP="00C72CF6">
      <w:pPr>
        <w:pStyle w:val="a3"/>
        <w:ind w:left="0"/>
        <w:rPr>
          <w:color w:val="000009"/>
          <w:spacing w:val="1"/>
          <w:sz w:val="26"/>
          <w:szCs w:val="26"/>
        </w:rPr>
      </w:pPr>
      <w:r w:rsidRPr="008E2106">
        <w:rPr>
          <w:color w:val="000009"/>
          <w:spacing w:val="1"/>
          <w:sz w:val="26"/>
          <w:szCs w:val="26"/>
        </w:rPr>
        <w:t xml:space="preserve"> </w:t>
      </w:r>
      <w:r w:rsidRPr="008E2106">
        <w:rPr>
          <w:color w:val="000009"/>
          <w:sz w:val="26"/>
          <w:szCs w:val="26"/>
        </w:rPr>
        <w:t>со</w:t>
      </w:r>
      <w:r w:rsidRPr="008E2106">
        <w:rPr>
          <w:color w:val="000009"/>
          <w:spacing w:val="2"/>
          <w:sz w:val="26"/>
          <w:szCs w:val="26"/>
        </w:rPr>
        <w:t xml:space="preserve"> </w:t>
      </w:r>
      <w:r w:rsidRPr="008E2106">
        <w:rPr>
          <w:color w:val="000009"/>
          <w:sz w:val="26"/>
          <w:szCs w:val="26"/>
        </w:rPr>
        <w:t>следующими</w:t>
      </w:r>
      <w:r w:rsidRPr="008E2106">
        <w:rPr>
          <w:color w:val="000009"/>
          <w:spacing w:val="2"/>
          <w:sz w:val="26"/>
          <w:szCs w:val="26"/>
        </w:rPr>
        <w:t xml:space="preserve"> </w:t>
      </w:r>
      <w:r w:rsidRPr="008E2106">
        <w:rPr>
          <w:color w:val="000009"/>
          <w:sz w:val="26"/>
          <w:szCs w:val="26"/>
        </w:rPr>
        <w:t>организациями:</w:t>
      </w:r>
    </w:p>
    <w:p w:rsidR="008E2106" w:rsidRDefault="008E2106" w:rsidP="008E2106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"/>
        <w:gridCol w:w="2953"/>
        <w:gridCol w:w="5954"/>
      </w:tblGrid>
      <w:tr w:rsidR="008E2106" w:rsidTr="00244BD3">
        <w:trPr>
          <w:trHeight w:val="600"/>
        </w:trPr>
        <w:tc>
          <w:tcPr>
            <w:tcW w:w="879" w:type="dxa"/>
          </w:tcPr>
          <w:p w:rsidR="008E2106" w:rsidRDefault="008E2106" w:rsidP="00244BD3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color w:val="000009"/>
                <w:w w:val="99"/>
                <w:sz w:val="26"/>
              </w:rPr>
              <w:t>№</w:t>
            </w:r>
          </w:p>
          <w:p w:rsidR="008E2106" w:rsidRDefault="008E2106" w:rsidP="00244BD3">
            <w:pPr>
              <w:pStyle w:val="TableParagraph"/>
              <w:spacing w:before="4" w:line="285" w:lineRule="exact"/>
              <w:ind w:left="238" w:right="239"/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color w:val="000009"/>
                <w:sz w:val="26"/>
              </w:rPr>
              <w:t>п</w:t>
            </w:r>
            <w:proofErr w:type="spellEnd"/>
            <w:proofErr w:type="gramEnd"/>
            <w:r>
              <w:rPr>
                <w:color w:val="000009"/>
                <w:sz w:val="26"/>
              </w:rPr>
              <w:t>/</w:t>
            </w:r>
            <w:proofErr w:type="spellStart"/>
            <w:r>
              <w:rPr>
                <w:color w:val="000009"/>
                <w:sz w:val="26"/>
              </w:rPr>
              <w:t>п</w:t>
            </w:r>
            <w:proofErr w:type="spellEnd"/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:rsidR="008E2106" w:rsidRDefault="008E2106" w:rsidP="00244BD3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000009"/>
                <w:sz w:val="26"/>
              </w:rPr>
              <w:t>Наименование</w:t>
            </w:r>
          </w:p>
          <w:p w:rsidR="008E2106" w:rsidRDefault="008E2106" w:rsidP="00244BD3">
            <w:pPr>
              <w:pStyle w:val="TableParagraph"/>
              <w:spacing w:before="4" w:line="285" w:lineRule="exact"/>
              <w:ind w:left="105"/>
              <w:rPr>
                <w:sz w:val="26"/>
              </w:rPr>
            </w:pPr>
            <w:r>
              <w:rPr>
                <w:color w:val="000009"/>
                <w:sz w:val="26"/>
              </w:rPr>
              <w:t>учреждения</w:t>
            </w:r>
          </w:p>
        </w:tc>
        <w:tc>
          <w:tcPr>
            <w:tcW w:w="5954" w:type="dxa"/>
            <w:tcBorders>
              <w:left w:val="single" w:sz="6" w:space="0" w:color="000000"/>
            </w:tcBorders>
          </w:tcPr>
          <w:p w:rsidR="008E2106" w:rsidRDefault="008E2106" w:rsidP="00244BD3">
            <w:pPr>
              <w:pStyle w:val="TableParagraph"/>
              <w:spacing w:line="291" w:lineRule="exact"/>
              <w:ind w:left="1366"/>
              <w:rPr>
                <w:sz w:val="26"/>
              </w:rPr>
            </w:pPr>
            <w:r>
              <w:rPr>
                <w:color w:val="000009"/>
                <w:sz w:val="26"/>
              </w:rPr>
              <w:t>Содержание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взаимодействия</w:t>
            </w:r>
          </w:p>
        </w:tc>
      </w:tr>
      <w:tr w:rsidR="008E2106" w:rsidTr="00244BD3">
        <w:trPr>
          <w:trHeight w:val="599"/>
        </w:trPr>
        <w:tc>
          <w:tcPr>
            <w:tcW w:w="879" w:type="dxa"/>
          </w:tcPr>
          <w:p w:rsidR="008E2106" w:rsidRDefault="008E2106" w:rsidP="00244BD3">
            <w:pPr>
              <w:pStyle w:val="TableParagraph"/>
              <w:spacing w:line="291" w:lineRule="exact"/>
              <w:ind w:left="238" w:right="238"/>
              <w:jc w:val="center"/>
              <w:rPr>
                <w:sz w:val="26"/>
              </w:rPr>
            </w:pPr>
            <w:r>
              <w:rPr>
                <w:color w:val="000009"/>
                <w:sz w:val="26"/>
              </w:rPr>
              <w:t>1.</w:t>
            </w: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:rsidR="008E2106" w:rsidRDefault="008E2106" w:rsidP="00244BD3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000009"/>
                <w:sz w:val="26"/>
              </w:rPr>
              <w:t>МБУ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ДПО</w:t>
            </w:r>
            <w:r>
              <w:rPr>
                <w:color w:val="000009"/>
                <w:spacing w:val="-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«С</w:t>
            </w:r>
            <w:r w:rsidR="00CD3A0C">
              <w:rPr>
                <w:color w:val="000009"/>
                <w:sz w:val="26"/>
              </w:rPr>
              <w:t>О</w:t>
            </w:r>
            <w:r>
              <w:rPr>
                <w:color w:val="000009"/>
                <w:sz w:val="26"/>
              </w:rPr>
              <w:t>ЦРО»</w:t>
            </w:r>
          </w:p>
        </w:tc>
        <w:tc>
          <w:tcPr>
            <w:tcW w:w="5954" w:type="dxa"/>
            <w:tcBorders>
              <w:left w:val="single" w:sz="6" w:space="0" w:color="000000"/>
            </w:tcBorders>
          </w:tcPr>
          <w:p w:rsidR="008E2106" w:rsidRDefault="008E2106" w:rsidP="00244BD3">
            <w:pPr>
              <w:pStyle w:val="TableParagraph"/>
              <w:tabs>
                <w:tab w:val="left" w:pos="2032"/>
                <w:tab w:val="left" w:pos="4374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color w:val="000009"/>
                <w:sz w:val="26"/>
              </w:rPr>
              <w:t>Повышение</w:t>
            </w:r>
            <w:r>
              <w:rPr>
                <w:color w:val="000009"/>
                <w:sz w:val="26"/>
              </w:rPr>
              <w:tab/>
              <w:t>педагогической</w:t>
            </w:r>
            <w:r>
              <w:rPr>
                <w:color w:val="000009"/>
                <w:sz w:val="26"/>
              </w:rPr>
              <w:tab/>
              <w:t>компетенции</w:t>
            </w:r>
          </w:p>
          <w:p w:rsidR="008E2106" w:rsidRDefault="008E2106" w:rsidP="00244BD3">
            <w:pPr>
              <w:pStyle w:val="TableParagraph"/>
              <w:spacing w:line="289" w:lineRule="exact"/>
              <w:ind w:left="103"/>
              <w:rPr>
                <w:sz w:val="26"/>
              </w:rPr>
            </w:pPr>
            <w:r>
              <w:rPr>
                <w:color w:val="000009"/>
                <w:sz w:val="26"/>
              </w:rPr>
              <w:t>педагогов</w:t>
            </w:r>
          </w:p>
        </w:tc>
      </w:tr>
      <w:tr w:rsidR="008E2106" w:rsidTr="00244BD3">
        <w:trPr>
          <w:trHeight w:val="897"/>
        </w:trPr>
        <w:tc>
          <w:tcPr>
            <w:tcW w:w="879" w:type="dxa"/>
          </w:tcPr>
          <w:p w:rsidR="008E2106" w:rsidRDefault="008E2106" w:rsidP="00244BD3">
            <w:pPr>
              <w:pStyle w:val="TableParagraph"/>
              <w:spacing w:line="291" w:lineRule="exact"/>
              <w:ind w:left="238" w:right="238"/>
              <w:jc w:val="center"/>
              <w:rPr>
                <w:sz w:val="26"/>
              </w:rPr>
            </w:pPr>
            <w:r>
              <w:rPr>
                <w:color w:val="000009"/>
                <w:sz w:val="26"/>
              </w:rPr>
              <w:t>2.</w:t>
            </w: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:rsidR="008E2106" w:rsidRDefault="008E2106" w:rsidP="00244BD3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000009"/>
                <w:sz w:val="26"/>
              </w:rPr>
              <w:t>МБУ</w:t>
            </w:r>
            <w:r>
              <w:rPr>
                <w:color w:val="000009"/>
                <w:spacing w:val="-4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«ЦППМИСП»</w:t>
            </w:r>
          </w:p>
        </w:tc>
        <w:tc>
          <w:tcPr>
            <w:tcW w:w="5954" w:type="dxa"/>
            <w:tcBorders>
              <w:left w:val="single" w:sz="6" w:space="0" w:color="000000"/>
            </w:tcBorders>
          </w:tcPr>
          <w:p w:rsidR="008E2106" w:rsidRDefault="008E2106" w:rsidP="00244BD3">
            <w:pPr>
              <w:pStyle w:val="TableParagraph"/>
              <w:tabs>
                <w:tab w:val="left" w:pos="1398"/>
                <w:tab w:val="left" w:pos="2508"/>
                <w:tab w:val="left" w:pos="3557"/>
                <w:tab w:val="left" w:pos="4659"/>
                <w:tab w:val="left" w:pos="4717"/>
              </w:tabs>
              <w:ind w:left="103" w:right="103"/>
              <w:rPr>
                <w:sz w:val="26"/>
              </w:rPr>
            </w:pPr>
            <w:proofErr w:type="gramStart"/>
            <w:r>
              <w:rPr>
                <w:color w:val="000009"/>
                <w:sz w:val="26"/>
              </w:rPr>
              <w:t>Оказание</w:t>
            </w:r>
            <w:r>
              <w:rPr>
                <w:color w:val="000009"/>
                <w:sz w:val="26"/>
              </w:rPr>
              <w:tab/>
              <w:t>консультативной</w:t>
            </w:r>
            <w:r>
              <w:rPr>
                <w:color w:val="000009"/>
                <w:sz w:val="26"/>
              </w:rPr>
              <w:tab/>
              <w:t>помощи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1"/>
                <w:sz w:val="26"/>
              </w:rPr>
              <w:t>педагогам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Учреждения,</w:t>
            </w:r>
            <w:r>
              <w:rPr>
                <w:color w:val="000009"/>
                <w:sz w:val="26"/>
              </w:rPr>
              <w:tab/>
              <w:t>родителям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1"/>
                <w:sz w:val="26"/>
              </w:rPr>
              <w:t>(законным</w:t>
            </w:r>
            <w:proofErr w:type="gramEnd"/>
          </w:p>
          <w:p w:rsidR="008E2106" w:rsidRDefault="008E2106" w:rsidP="00244BD3">
            <w:pPr>
              <w:pStyle w:val="TableParagraph"/>
              <w:spacing w:line="287" w:lineRule="exact"/>
              <w:ind w:left="103"/>
              <w:rPr>
                <w:sz w:val="26"/>
              </w:rPr>
            </w:pPr>
            <w:r>
              <w:rPr>
                <w:color w:val="000009"/>
                <w:sz w:val="26"/>
              </w:rPr>
              <w:t>представителям)</w:t>
            </w:r>
            <w:r>
              <w:rPr>
                <w:color w:val="000009"/>
                <w:spacing w:val="-5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воспитанников.</w:t>
            </w:r>
          </w:p>
        </w:tc>
      </w:tr>
      <w:tr w:rsidR="008E2106" w:rsidTr="00244BD3">
        <w:trPr>
          <w:trHeight w:val="594"/>
        </w:trPr>
        <w:tc>
          <w:tcPr>
            <w:tcW w:w="879" w:type="dxa"/>
          </w:tcPr>
          <w:p w:rsidR="008E2106" w:rsidRDefault="008E2106" w:rsidP="00244BD3">
            <w:pPr>
              <w:pStyle w:val="TableParagraph"/>
              <w:spacing w:line="291" w:lineRule="exact"/>
              <w:ind w:left="238" w:right="238"/>
              <w:jc w:val="center"/>
              <w:rPr>
                <w:sz w:val="26"/>
              </w:rPr>
            </w:pPr>
            <w:r>
              <w:rPr>
                <w:color w:val="000009"/>
                <w:sz w:val="26"/>
              </w:rPr>
              <w:t>3.</w:t>
            </w: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:rsidR="008E2106" w:rsidRDefault="008E2106" w:rsidP="00244BD3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000009"/>
                <w:sz w:val="26"/>
              </w:rPr>
              <w:t>МБОУ</w:t>
            </w:r>
            <w:r>
              <w:rPr>
                <w:color w:val="000009"/>
                <w:spacing w:val="-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«</w:t>
            </w:r>
            <w:proofErr w:type="spellStart"/>
            <w:r>
              <w:rPr>
                <w:color w:val="000009"/>
                <w:sz w:val="26"/>
              </w:rPr>
              <w:t>Роговатовская</w:t>
            </w:r>
            <w:proofErr w:type="spellEnd"/>
            <w:r>
              <w:rPr>
                <w:color w:val="000009"/>
                <w:sz w:val="26"/>
              </w:rPr>
              <w:t xml:space="preserve"> СОШ</w:t>
            </w:r>
            <w:r>
              <w:rPr>
                <w:color w:val="000009"/>
                <w:spacing w:val="-3"/>
                <w:sz w:val="26"/>
              </w:rPr>
              <w:t xml:space="preserve"> с УИОП</w:t>
            </w:r>
            <w:r>
              <w:rPr>
                <w:color w:val="000009"/>
                <w:sz w:val="26"/>
              </w:rPr>
              <w:t>»</w:t>
            </w:r>
          </w:p>
        </w:tc>
        <w:tc>
          <w:tcPr>
            <w:tcW w:w="5954" w:type="dxa"/>
            <w:tcBorders>
              <w:left w:val="single" w:sz="6" w:space="0" w:color="000000"/>
            </w:tcBorders>
          </w:tcPr>
          <w:p w:rsidR="008E2106" w:rsidRDefault="008E2106" w:rsidP="00244BD3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преемственности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начальным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8E2106" w:rsidRDefault="008E2106" w:rsidP="00244BD3">
            <w:pPr>
              <w:pStyle w:val="TableParagraph"/>
              <w:spacing w:line="284" w:lineRule="exact"/>
              <w:ind w:left="103"/>
              <w:rPr>
                <w:sz w:val="26"/>
              </w:rPr>
            </w:pPr>
            <w:r>
              <w:rPr>
                <w:sz w:val="26"/>
              </w:rPr>
              <w:t>дошкольным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образованием.</w:t>
            </w:r>
          </w:p>
        </w:tc>
      </w:tr>
      <w:tr w:rsidR="008E2106" w:rsidTr="00244BD3">
        <w:trPr>
          <w:trHeight w:val="1795"/>
        </w:trPr>
        <w:tc>
          <w:tcPr>
            <w:tcW w:w="879" w:type="dxa"/>
          </w:tcPr>
          <w:p w:rsidR="008E2106" w:rsidRDefault="008E2106" w:rsidP="00244BD3">
            <w:pPr>
              <w:pStyle w:val="TableParagraph"/>
              <w:spacing w:line="291" w:lineRule="exact"/>
              <w:ind w:left="238" w:right="238"/>
              <w:jc w:val="center"/>
              <w:rPr>
                <w:sz w:val="26"/>
              </w:rPr>
            </w:pPr>
            <w:r>
              <w:rPr>
                <w:color w:val="000009"/>
                <w:sz w:val="26"/>
              </w:rPr>
              <w:t>4.</w:t>
            </w: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:rsidR="008E2106" w:rsidRDefault="008E2106" w:rsidP="00244BD3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000009"/>
                <w:sz w:val="26"/>
              </w:rPr>
              <w:t>МБУ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ДО</w:t>
            </w:r>
            <w:r>
              <w:rPr>
                <w:color w:val="000009"/>
                <w:spacing w:val="-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«ЦЭБО»</w:t>
            </w:r>
          </w:p>
        </w:tc>
        <w:tc>
          <w:tcPr>
            <w:tcW w:w="5954" w:type="dxa"/>
            <w:tcBorders>
              <w:left w:val="single" w:sz="6" w:space="0" w:color="000000"/>
            </w:tcBorders>
          </w:tcPr>
          <w:p w:rsidR="008E2106" w:rsidRDefault="008E2106" w:rsidP="00244BD3">
            <w:pPr>
              <w:pStyle w:val="TableParagraph"/>
              <w:tabs>
                <w:tab w:val="left" w:pos="2709"/>
                <w:tab w:val="left" w:pos="4629"/>
              </w:tabs>
              <w:ind w:left="103" w:right="98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>Обеспечение экологического образования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детей,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формирование</w:t>
            </w:r>
            <w:r>
              <w:rPr>
                <w:color w:val="000009"/>
                <w:sz w:val="26"/>
              </w:rPr>
              <w:tab/>
              <w:t>системы</w:t>
            </w:r>
            <w:r>
              <w:rPr>
                <w:color w:val="000009"/>
                <w:sz w:val="26"/>
              </w:rPr>
              <w:tab/>
            </w:r>
            <w:r>
              <w:rPr>
                <w:color w:val="000009"/>
                <w:spacing w:val="-1"/>
                <w:sz w:val="26"/>
              </w:rPr>
              <w:t>ценностей,</w:t>
            </w:r>
            <w:r>
              <w:rPr>
                <w:color w:val="000009"/>
                <w:spacing w:val="-6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соответствующей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задачам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экологического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образования,</w:t>
            </w:r>
            <w:r>
              <w:rPr>
                <w:color w:val="000009"/>
                <w:spacing w:val="34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оказание</w:t>
            </w:r>
            <w:r>
              <w:rPr>
                <w:color w:val="000009"/>
                <w:spacing w:val="3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помощи</w:t>
            </w:r>
            <w:r>
              <w:rPr>
                <w:color w:val="000009"/>
                <w:spacing w:val="34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при</w:t>
            </w:r>
            <w:r>
              <w:rPr>
                <w:color w:val="000009"/>
                <w:spacing w:val="34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организации</w:t>
            </w:r>
          </w:p>
          <w:p w:rsidR="008E2106" w:rsidRDefault="008E2106" w:rsidP="00244BD3">
            <w:pPr>
              <w:pStyle w:val="TableParagraph"/>
              <w:spacing w:line="302" w:lineRule="exact"/>
              <w:ind w:left="103" w:right="100"/>
              <w:jc w:val="both"/>
              <w:rPr>
                <w:sz w:val="26"/>
              </w:rPr>
            </w:pPr>
            <w:r>
              <w:rPr>
                <w:color w:val="000009"/>
                <w:sz w:val="26"/>
              </w:rPr>
              <w:t>платных дополнительных образовательных услуг в</w:t>
            </w:r>
            <w:r>
              <w:rPr>
                <w:color w:val="000009"/>
                <w:spacing w:val="-62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рамках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сетевого</w:t>
            </w:r>
            <w:r>
              <w:rPr>
                <w:color w:val="000009"/>
                <w:spacing w:val="1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взаимодействия.</w:t>
            </w:r>
          </w:p>
        </w:tc>
      </w:tr>
      <w:tr w:rsidR="008E2106" w:rsidTr="00244BD3">
        <w:trPr>
          <w:trHeight w:val="1190"/>
        </w:trPr>
        <w:tc>
          <w:tcPr>
            <w:tcW w:w="879" w:type="dxa"/>
          </w:tcPr>
          <w:p w:rsidR="008E2106" w:rsidRDefault="008E2106" w:rsidP="00244BD3">
            <w:pPr>
              <w:pStyle w:val="TableParagraph"/>
              <w:spacing w:line="287" w:lineRule="exact"/>
              <w:ind w:left="238" w:right="238"/>
              <w:jc w:val="center"/>
              <w:rPr>
                <w:sz w:val="26"/>
              </w:rPr>
            </w:pPr>
            <w:r>
              <w:rPr>
                <w:color w:val="000009"/>
                <w:sz w:val="26"/>
              </w:rPr>
              <w:t>5.</w:t>
            </w: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:rsidR="008E2106" w:rsidRDefault="008E2106" w:rsidP="00244BD3">
            <w:pPr>
              <w:pStyle w:val="TableParagraph"/>
              <w:tabs>
                <w:tab w:val="left" w:pos="1132"/>
                <w:tab w:val="left" w:pos="1962"/>
              </w:tabs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МБУ</w:t>
            </w:r>
            <w:r>
              <w:rPr>
                <w:sz w:val="26"/>
              </w:rPr>
              <w:tab/>
              <w:t>ДО</w:t>
            </w:r>
            <w:r>
              <w:rPr>
                <w:sz w:val="26"/>
              </w:rPr>
              <w:tab/>
              <w:t>ДЮСШ</w:t>
            </w:r>
          </w:p>
          <w:p w:rsidR="008E2106" w:rsidRDefault="008E2106" w:rsidP="00244BD3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«Лидер»</w:t>
            </w:r>
          </w:p>
        </w:tc>
        <w:tc>
          <w:tcPr>
            <w:tcW w:w="5954" w:type="dxa"/>
            <w:tcBorders>
              <w:left w:val="single" w:sz="6" w:space="0" w:color="000000"/>
            </w:tcBorders>
          </w:tcPr>
          <w:p w:rsidR="008E2106" w:rsidRDefault="008E2106" w:rsidP="00244BD3">
            <w:pPr>
              <w:pStyle w:val="TableParagraph"/>
              <w:tabs>
                <w:tab w:val="left" w:pos="2263"/>
                <w:tab w:val="left" w:pos="4312"/>
              </w:tabs>
              <w:ind w:left="103" w:right="98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совместных</w:t>
            </w:r>
            <w:r>
              <w:rPr>
                <w:sz w:val="26"/>
              </w:rPr>
              <w:tab/>
              <w:t>мероприятий,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направленных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охрану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дошкольников,     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 xml:space="preserve">обеспечения     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 xml:space="preserve">выявления     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8E2106" w:rsidRDefault="008E2106" w:rsidP="00244BD3">
            <w:pPr>
              <w:pStyle w:val="TableParagraph"/>
              <w:spacing w:line="285" w:lineRule="exact"/>
              <w:ind w:left="10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поддержки   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 xml:space="preserve">спортивной   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 xml:space="preserve">одаренности   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 xml:space="preserve">у   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</w:tbl>
    <w:p w:rsidR="008E2106" w:rsidRDefault="008E2106" w:rsidP="008E2106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"/>
        <w:gridCol w:w="2953"/>
        <w:gridCol w:w="5954"/>
      </w:tblGrid>
      <w:tr w:rsidR="008E2106" w:rsidTr="00244BD3">
        <w:trPr>
          <w:trHeight w:val="297"/>
        </w:trPr>
        <w:tc>
          <w:tcPr>
            <w:tcW w:w="879" w:type="dxa"/>
          </w:tcPr>
          <w:p w:rsidR="008E2106" w:rsidRDefault="008E2106" w:rsidP="00244BD3">
            <w:pPr>
              <w:pStyle w:val="TableParagraph"/>
            </w:pP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:rsidR="008E2106" w:rsidRDefault="008E2106" w:rsidP="00244BD3">
            <w:pPr>
              <w:pStyle w:val="TableParagraph"/>
            </w:pPr>
          </w:p>
        </w:tc>
        <w:tc>
          <w:tcPr>
            <w:tcW w:w="5954" w:type="dxa"/>
            <w:tcBorders>
              <w:left w:val="single" w:sz="6" w:space="0" w:color="000000"/>
            </w:tcBorders>
          </w:tcPr>
          <w:p w:rsidR="008E2106" w:rsidRDefault="008E2106" w:rsidP="00244BD3">
            <w:pPr>
              <w:pStyle w:val="TableParagraph"/>
              <w:spacing w:line="277" w:lineRule="exact"/>
              <w:ind w:left="103"/>
              <w:rPr>
                <w:sz w:val="26"/>
              </w:rPr>
            </w:pPr>
            <w:r>
              <w:rPr>
                <w:sz w:val="26"/>
              </w:rPr>
              <w:t>старшего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возраста</w:t>
            </w:r>
          </w:p>
        </w:tc>
      </w:tr>
      <w:tr w:rsidR="008E2106" w:rsidTr="00244BD3">
        <w:trPr>
          <w:trHeight w:val="1200"/>
        </w:trPr>
        <w:tc>
          <w:tcPr>
            <w:tcW w:w="879" w:type="dxa"/>
          </w:tcPr>
          <w:p w:rsidR="008E2106" w:rsidRDefault="008E2106" w:rsidP="00244BD3">
            <w:pPr>
              <w:pStyle w:val="TableParagraph"/>
              <w:spacing w:line="296" w:lineRule="exact"/>
              <w:ind w:right="336"/>
              <w:jc w:val="right"/>
              <w:rPr>
                <w:sz w:val="26"/>
              </w:rPr>
            </w:pPr>
            <w:r>
              <w:rPr>
                <w:color w:val="000009"/>
                <w:sz w:val="26"/>
              </w:rPr>
              <w:t>6.</w:t>
            </w: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:rsidR="008E2106" w:rsidRPr="000E6636" w:rsidRDefault="008E2106" w:rsidP="00244BD3">
            <w:pPr>
              <w:pStyle w:val="TableParagraph"/>
              <w:spacing w:line="295" w:lineRule="exact"/>
              <w:ind w:left="105"/>
              <w:rPr>
                <w:sz w:val="26"/>
                <w:szCs w:val="26"/>
              </w:rPr>
            </w:pPr>
            <w:r w:rsidRPr="000E6636">
              <w:rPr>
                <w:color w:val="000009"/>
                <w:sz w:val="26"/>
                <w:szCs w:val="26"/>
              </w:rPr>
              <w:t>ОГБУЗ</w:t>
            </w:r>
          </w:p>
          <w:p w:rsidR="008E2106" w:rsidRDefault="008E2106" w:rsidP="00244BD3">
            <w:pPr>
              <w:pStyle w:val="TableParagraph"/>
              <w:tabs>
                <w:tab w:val="left" w:pos="1995"/>
              </w:tabs>
              <w:spacing w:line="298" w:lineRule="exact"/>
              <w:ind w:left="105" w:right="103"/>
              <w:rPr>
                <w:sz w:val="26"/>
              </w:rPr>
            </w:pPr>
            <w:r w:rsidRPr="000E6636">
              <w:rPr>
                <w:color w:val="000009"/>
                <w:sz w:val="26"/>
                <w:szCs w:val="26"/>
              </w:rPr>
              <w:t>«</w:t>
            </w:r>
            <w:proofErr w:type="spellStart"/>
            <w:r w:rsidRPr="000E6636">
              <w:rPr>
                <w:sz w:val="26"/>
                <w:szCs w:val="26"/>
              </w:rPr>
              <w:t>Старооскольская</w:t>
            </w:r>
            <w:proofErr w:type="spellEnd"/>
            <w:r w:rsidRPr="000E6636">
              <w:rPr>
                <w:sz w:val="26"/>
                <w:szCs w:val="26"/>
              </w:rPr>
              <w:t xml:space="preserve"> окружная больница Святителя Луки Крымского</w:t>
            </w:r>
            <w:r w:rsidRPr="000E6636">
              <w:rPr>
                <w:color w:val="000009"/>
                <w:sz w:val="26"/>
                <w:szCs w:val="26"/>
              </w:rPr>
              <w:t>»</w:t>
            </w:r>
          </w:p>
        </w:tc>
        <w:tc>
          <w:tcPr>
            <w:tcW w:w="5954" w:type="dxa"/>
            <w:tcBorders>
              <w:left w:val="single" w:sz="6" w:space="0" w:color="000000"/>
            </w:tcBorders>
          </w:tcPr>
          <w:p w:rsidR="008E2106" w:rsidRDefault="008E2106" w:rsidP="00244BD3">
            <w:pPr>
              <w:pStyle w:val="TableParagraph"/>
              <w:spacing w:line="296" w:lineRule="exact"/>
              <w:ind w:left="103"/>
              <w:rPr>
                <w:sz w:val="26"/>
              </w:rPr>
            </w:pPr>
            <w:r>
              <w:rPr>
                <w:color w:val="000009"/>
                <w:sz w:val="26"/>
              </w:rPr>
              <w:t>Медицинское</w:t>
            </w:r>
            <w:r>
              <w:rPr>
                <w:color w:val="000009"/>
                <w:spacing w:val="-4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обеспечение</w:t>
            </w:r>
            <w:r>
              <w:rPr>
                <w:color w:val="000009"/>
                <w:spacing w:val="-3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воспитанников</w:t>
            </w:r>
            <w:r>
              <w:rPr>
                <w:color w:val="000009"/>
                <w:spacing w:val="-7"/>
                <w:sz w:val="26"/>
              </w:rPr>
              <w:t xml:space="preserve"> </w:t>
            </w:r>
            <w:r>
              <w:rPr>
                <w:color w:val="000009"/>
                <w:sz w:val="26"/>
              </w:rPr>
              <w:t>ДОУ</w:t>
            </w:r>
          </w:p>
        </w:tc>
      </w:tr>
      <w:tr w:rsidR="008E2106" w:rsidTr="00244BD3">
        <w:trPr>
          <w:trHeight w:val="2390"/>
        </w:trPr>
        <w:tc>
          <w:tcPr>
            <w:tcW w:w="879" w:type="dxa"/>
          </w:tcPr>
          <w:p w:rsidR="008E2106" w:rsidRDefault="008E2106" w:rsidP="00244BD3">
            <w:pPr>
              <w:pStyle w:val="TableParagraph"/>
              <w:spacing w:line="291" w:lineRule="exact"/>
              <w:ind w:right="336"/>
              <w:jc w:val="right"/>
              <w:rPr>
                <w:sz w:val="26"/>
              </w:rPr>
            </w:pPr>
            <w:r>
              <w:rPr>
                <w:color w:val="000009"/>
                <w:sz w:val="26"/>
              </w:rPr>
              <w:t>7.</w:t>
            </w: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:rsidR="008E2106" w:rsidRDefault="008E2106" w:rsidP="00244BD3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ОГБУЗ</w:t>
            </w:r>
          </w:p>
          <w:p w:rsidR="008E2106" w:rsidRDefault="008E2106" w:rsidP="00244BD3">
            <w:pPr>
              <w:pStyle w:val="TableParagraph"/>
              <w:ind w:left="105" w:right="769"/>
              <w:rPr>
                <w:sz w:val="26"/>
              </w:rPr>
            </w:pPr>
            <w:r>
              <w:rPr>
                <w:spacing w:val="-1"/>
                <w:sz w:val="26"/>
              </w:rPr>
              <w:t>«</w:t>
            </w:r>
            <w:proofErr w:type="spellStart"/>
            <w:r>
              <w:rPr>
                <w:spacing w:val="-1"/>
                <w:sz w:val="26"/>
              </w:rPr>
              <w:t>Старооскольский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</w:p>
          <w:p w:rsidR="008E2106" w:rsidRDefault="008E2106" w:rsidP="00244BD3">
            <w:pPr>
              <w:pStyle w:val="TableParagraph"/>
              <w:spacing w:line="296" w:lineRule="exact"/>
              <w:ind w:left="105"/>
              <w:rPr>
                <w:sz w:val="26"/>
              </w:rPr>
            </w:pPr>
            <w:r>
              <w:rPr>
                <w:sz w:val="26"/>
              </w:rPr>
              <w:t>специализированной</w:t>
            </w:r>
          </w:p>
          <w:p w:rsidR="008E2106" w:rsidRDefault="008E2106" w:rsidP="00244BD3">
            <w:pPr>
              <w:pStyle w:val="TableParagraph"/>
              <w:tabs>
                <w:tab w:val="left" w:pos="2701"/>
              </w:tabs>
              <w:spacing w:before="3"/>
              <w:ind w:left="105" w:right="98"/>
              <w:jc w:val="both"/>
              <w:rPr>
                <w:sz w:val="26"/>
              </w:rPr>
            </w:pPr>
            <w:r>
              <w:rPr>
                <w:sz w:val="26"/>
              </w:rPr>
              <w:t>медицинской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психиатрии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психиатрии</w:t>
            </w:r>
          </w:p>
          <w:p w:rsidR="008E2106" w:rsidRDefault="008E2106" w:rsidP="00244BD3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наркологии»</w:t>
            </w:r>
          </w:p>
        </w:tc>
        <w:tc>
          <w:tcPr>
            <w:tcW w:w="5954" w:type="dxa"/>
            <w:tcBorders>
              <w:left w:val="single" w:sz="6" w:space="0" w:color="000000"/>
            </w:tcBorders>
          </w:tcPr>
          <w:p w:rsidR="008E2106" w:rsidRDefault="008E2106" w:rsidP="00244BD3">
            <w:pPr>
              <w:pStyle w:val="TableParagraph"/>
              <w:ind w:left="103" w:right="98"/>
              <w:jc w:val="both"/>
              <w:rPr>
                <w:sz w:val="26"/>
              </w:rPr>
            </w:pPr>
            <w:r>
              <w:rPr>
                <w:sz w:val="26"/>
              </w:rPr>
              <w:t>Совместная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неблагополучия,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безнадзорности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правонарушений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несовершеннолетних</w:t>
            </w:r>
          </w:p>
        </w:tc>
      </w:tr>
      <w:tr w:rsidR="008E2106" w:rsidTr="00244BD3">
        <w:trPr>
          <w:trHeight w:val="897"/>
        </w:trPr>
        <w:tc>
          <w:tcPr>
            <w:tcW w:w="879" w:type="dxa"/>
          </w:tcPr>
          <w:p w:rsidR="008E2106" w:rsidRDefault="008E2106" w:rsidP="00244BD3">
            <w:pPr>
              <w:pStyle w:val="TableParagraph"/>
              <w:spacing w:line="291" w:lineRule="exact"/>
              <w:ind w:right="269"/>
              <w:jc w:val="right"/>
              <w:rPr>
                <w:sz w:val="26"/>
              </w:rPr>
            </w:pPr>
            <w:r>
              <w:rPr>
                <w:color w:val="000009"/>
                <w:sz w:val="26"/>
              </w:rPr>
              <w:t>8.</w:t>
            </w:r>
          </w:p>
        </w:tc>
        <w:tc>
          <w:tcPr>
            <w:tcW w:w="2953" w:type="dxa"/>
            <w:tcBorders>
              <w:right w:val="single" w:sz="6" w:space="0" w:color="000000"/>
            </w:tcBorders>
          </w:tcPr>
          <w:p w:rsidR="008E2106" w:rsidRDefault="008E2106" w:rsidP="00244BD3">
            <w:pPr>
              <w:pStyle w:val="TableParagraph"/>
              <w:tabs>
                <w:tab w:val="left" w:pos="1117"/>
                <w:tab w:val="left" w:pos="2149"/>
                <w:tab w:val="left" w:pos="2667"/>
              </w:tabs>
              <w:ind w:left="105" w:right="100"/>
              <w:rPr>
                <w:sz w:val="26"/>
              </w:rPr>
            </w:pPr>
            <w:r>
              <w:rPr>
                <w:sz w:val="26"/>
              </w:rPr>
              <w:t>УМВД</w:t>
            </w:r>
            <w:r>
              <w:rPr>
                <w:sz w:val="26"/>
              </w:rPr>
              <w:tab/>
              <w:t>России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3"/>
                <w:sz w:val="26"/>
              </w:rPr>
              <w:t>г</w:t>
            </w:r>
            <w:proofErr w:type="gramEnd"/>
            <w:r>
              <w:rPr>
                <w:spacing w:val="-3"/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Старому Осколу</w:t>
            </w:r>
          </w:p>
        </w:tc>
        <w:tc>
          <w:tcPr>
            <w:tcW w:w="5954" w:type="dxa"/>
            <w:tcBorders>
              <w:left w:val="single" w:sz="6" w:space="0" w:color="000000"/>
            </w:tcBorders>
          </w:tcPr>
          <w:p w:rsidR="008E2106" w:rsidRDefault="008E2106" w:rsidP="00244BD3">
            <w:pPr>
              <w:pStyle w:val="TableParagraph"/>
              <w:tabs>
                <w:tab w:val="left" w:pos="2032"/>
                <w:tab w:val="left" w:pos="2833"/>
                <w:tab w:val="left" w:pos="3385"/>
                <w:tab w:val="left" w:pos="3961"/>
                <w:tab w:val="left" w:pos="4273"/>
              </w:tabs>
              <w:ind w:left="103" w:right="102"/>
              <w:rPr>
                <w:sz w:val="26"/>
              </w:rPr>
            </w:pPr>
            <w:r>
              <w:rPr>
                <w:sz w:val="26"/>
              </w:rPr>
              <w:t>Совместная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профилактике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безнадзорности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правонарушений</w:t>
            </w:r>
          </w:p>
          <w:p w:rsidR="008E2106" w:rsidRDefault="008E2106" w:rsidP="00244BD3">
            <w:pPr>
              <w:pStyle w:val="TableParagraph"/>
              <w:spacing w:line="285" w:lineRule="exact"/>
              <w:ind w:left="103"/>
              <w:rPr>
                <w:sz w:val="26"/>
              </w:rPr>
            </w:pPr>
            <w:r>
              <w:rPr>
                <w:sz w:val="26"/>
              </w:rPr>
              <w:t>несовершеннолетних.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Профилактика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ДДТТ.</w:t>
            </w:r>
          </w:p>
        </w:tc>
      </w:tr>
    </w:tbl>
    <w:p w:rsidR="008E2106" w:rsidRDefault="008E2106">
      <w:pPr>
        <w:spacing w:line="322" w:lineRule="exact"/>
        <w:jc w:val="both"/>
        <w:rPr>
          <w:sz w:val="26"/>
          <w:szCs w:val="26"/>
        </w:rPr>
      </w:pPr>
    </w:p>
    <w:p w:rsidR="008E2106" w:rsidRDefault="008E2106">
      <w:pPr>
        <w:spacing w:line="322" w:lineRule="exact"/>
        <w:jc w:val="both"/>
        <w:rPr>
          <w:sz w:val="26"/>
          <w:szCs w:val="26"/>
        </w:rPr>
      </w:pPr>
    </w:p>
    <w:p w:rsidR="00976D78" w:rsidRDefault="00976D78">
      <w:pPr>
        <w:spacing w:line="322" w:lineRule="exact"/>
        <w:jc w:val="both"/>
        <w:rPr>
          <w:sz w:val="26"/>
          <w:szCs w:val="26"/>
        </w:rPr>
      </w:pPr>
    </w:p>
    <w:p w:rsidR="008E2106" w:rsidRPr="008E2106" w:rsidRDefault="008E2106" w:rsidP="00976D78">
      <w:pPr>
        <w:pStyle w:val="a3"/>
        <w:ind w:left="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</w:t>
      </w:r>
      <w:r w:rsidRPr="008E2106">
        <w:rPr>
          <w:b/>
          <w:sz w:val="26"/>
          <w:szCs w:val="26"/>
        </w:rPr>
        <w:t xml:space="preserve">Перспектива: </w:t>
      </w:r>
      <w:r w:rsidRPr="008E2106">
        <w:rPr>
          <w:sz w:val="26"/>
          <w:szCs w:val="26"/>
        </w:rPr>
        <w:t>обеспечить мотивацию педагогов на самосовершенствование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через использование следующих форм обучения: электронное образование,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дальнейшее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совершенствование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использования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в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работе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ИКТ;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работа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с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одаренными детьми; использование инновационных технологий в работе с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детьми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и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родителями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(законными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представителями);</w:t>
      </w:r>
      <w:r w:rsidRPr="008E2106">
        <w:rPr>
          <w:spacing w:val="71"/>
          <w:sz w:val="26"/>
          <w:szCs w:val="26"/>
        </w:rPr>
        <w:t xml:space="preserve"> </w:t>
      </w:r>
      <w:r w:rsidRPr="008E2106">
        <w:rPr>
          <w:sz w:val="26"/>
          <w:szCs w:val="26"/>
        </w:rPr>
        <w:t>ориентировать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педагогов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на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использование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приоритетных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направлений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региона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в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образовательном процессе ДОУ (региональный компонент образовательной</w:t>
      </w:r>
      <w:r w:rsidRPr="008E2106">
        <w:rPr>
          <w:spacing w:val="1"/>
          <w:sz w:val="26"/>
          <w:szCs w:val="26"/>
        </w:rPr>
        <w:t xml:space="preserve"> </w:t>
      </w:r>
      <w:r w:rsidRPr="008E2106">
        <w:rPr>
          <w:sz w:val="26"/>
          <w:szCs w:val="26"/>
        </w:rPr>
        <w:t>программы</w:t>
      </w:r>
      <w:r w:rsidRPr="008E2106">
        <w:rPr>
          <w:spacing w:val="-1"/>
          <w:sz w:val="26"/>
          <w:szCs w:val="26"/>
        </w:rPr>
        <w:t xml:space="preserve"> </w:t>
      </w:r>
      <w:r w:rsidRPr="008E2106">
        <w:rPr>
          <w:sz w:val="26"/>
          <w:szCs w:val="26"/>
        </w:rPr>
        <w:t>ДОУ).</w:t>
      </w:r>
    </w:p>
    <w:p w:rsidR="008E2106" w:rsidRPr="008E2106" w:rsidRDefault="008762E5" w:rsidP="00976D78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22339">
        <w:rPr>
          <w:sz w:val="26"/>
          <w:szCs w:val="26"/>
        </w:rPr>
        <w:t xml:space="preserve">  </w:t>
      </w:r>
      <w:r w:rsidR="008E2106" w:rsidRPr="008E2106">
        <w:rPr>
          <w:sz w:val="26"/>
          <w:szCs w:val="26"/>
        </w:rPr>
        <w:t>В</w:t>
      </w:r>
      <w:r w:rsidR="008E2106" w:rsidRPr="008E2106">
        <w:rPr>
          <w:spacing w:val="1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2024</w:t>
      </w:r>
      <w:r w:rsidR="008E2106" w:rsidRPr="008E2106">
        <w:rPr>
          <w:spacing w:val="1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–</w:t>
      </w:r>
      <w:r w:rsidR="008E2106" w:rsidRPr="008E2106">
        <w:rPr>
          <w:spacing w:val="1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202</w:t>
      </w:r>
      <w:r>
        <w:rPr>
          <w:sz w:val="26"/>
          <w:szCs w:val="26"/>
        </w:rPr>
        <w:t>8</w:t>
      </w:r>
      <w:r w:rsidR="008E2106" w:rsidRPr="008E2106">
        <w:rPr>
          <w:spacing w:val="1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г.</w:t>
      </w:r>
      <w:r w:rsidR="008E2106" w:rsidRPr="008E2106">
        <w:rPr>
          <w:spacing w:val="1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необходимо</w:t>
      </w:r>
      <w:r w:rsidR="008E2106" w:rsidRPr="008E2106">
        <w:rPr>
          <w:spacing w:val="1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предусмотреть</w:t>
      </w:r>
      <w:r w:rsidR="008E2106" w:rsidRPr="008E2106">
        <w:rPr>
          <w:spacing w:val="1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курсы</w:t>
      </w:r>
      <w:r w:rsidR="008E2106" w:rsidRPr="008E2106">
        <w:rPr>
          <w:spacing w:val="1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повышения</w:t>
      </w:r>
      <w:r w:rsidR="008E2106" w:rsidRPr="008E2106">
        <w:rPr>
          <w:spacing w:val="-67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квалификации</w:t>
      </w:r>
      <w:r w:rsidR="008E2106" w:rsidRPr="008E2106">
        <w:rPr>
          <w:spacing w:val="26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для</w:t>
      </w:r>
      <w:r w:rsidR="008E2106" w:rsidRPr="008E2106">
        <w:rPr>
          <w:spacing w:val="27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педагогов,</w:t>
      </w:r>
      <w:r w:rsidR="008E2106" w:rsidRPr="008E2106">
        <w:rPr>
          <w:spacing w:val="29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направленные</w:t>
      </w:r>
      <w:r w:rsidR="008E2106" w:rsidRPr="008E2106">
        <w:rPr>
          <w:spacing w:val="24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на</w:t>
      </w:r>
      <w:r w:rsidR="008E2106" w:rsidRPr="008E2106">
        <w:rPr>
          <w:spacing w:val="26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формирование</w:t>
      </w:r>
      <w:r w:rsidR="008E2106">
        <w:rPr>
          <w:sz w:val="26"/>
          <w:szCs w:val="26"/>
        </w:rPr>
        <w:t>/совершенствование</w:t>
      </w:r>
      <w:r w:rsidR="008E2106">
        <w:rPr>
          <w:sz w:val="26"/>
          <w:szCs w:val="26"/>
        </w:rPr>
        <w:tab/>
        <w:t>ИКТ</w:t>
      </w:r>
      <w:proofErr w:type="gramStart"/>
      <w:r w:rsidR="008E2106">
        <w:rPr>
          <w:sz w:val="26"/>
          <w:szCs w:val="26"/>
        </w:rPr>
        <w:tab/>
        <w:t>-</w:t>
      </w:r>
      <w:proofErr w:type="gramEnd"/>
      <w:r w:rsidR="008E2106" w:rsidRPr="008E2106">
        <w:rPr>
          <w:sz w:val="26"/>
          <w:szCs w:val="26"/>
        </w:rPr>
        <w:t>компетенций,</w:t>
      </w:r>
      <w:r w:rsidR="008E2106" w:rsidRPr="008E2106">
        <w:rPr>
          <w:sz w:val="26"/>
          <w:szCs w:val="26"/>
        </w:rPr>
        <w:tab/>
      </w:r>
      <w:r w:rsidR="008E2106" w:rsidRPr="008E2106">
        <w:rPr>
          <w:spacing w:val="-1"/>
          <w:sz w:val="26"/>
          <w:szCs w:val="26"/>
        </w:rPr>
        <w:t>повышение</w:t>
      </w:r>
      <w:r w:rsidR="008E2106" w:rsidRPr="008E2106">
        <w:rPr>
          <w:spacing w:val="-68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компьютерной</w:t>
      </w:r>
      <w:r w:rsidR="008E2106" w:rsidRPr="008E2106">
        <w:rPr>
          <w:spacing w:val="1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грамотности</w:t>
      </w:r>
      <w:r w:rsidR="008E2106" w:rsidRPr="008E2106">
        <w:rPr>
          <w:spacing w:val="1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для</w:t>
      </w:r>
      <w:r w:rsidR="008E2106" w:rsidRPr="008E2106">
        <w:rPr>
          <w:spacing w:val="1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последующего</w:t>
      </w:r>
      <w:r w:rsidR="008E2106" w:rsidRPr="008E2106">
        <w:rPr>
          <w:spacing w:val="1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обеспечения</w:t>
      </w:r>
      <w:r w:rsidR="008E2106" w:rsidRPr="008E2106">
        <w:rPr>
          <w:spacing w:val="1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качества</w:t>
      </w:r>
      <w:r w:rsidR="008E2106" w:rsidRPr="008E2106">
        <w:rPr>
          <w:spacing w:val="1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образовательной</w:t>
      </w:r>
      <w:r w:rsidR="008E2106" w:rsidRPr="008E2106">
        <w:rPr>
          <w:spacing w:val="1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деятельности</w:t>
      </w:r>
      <w:r w:rsidR="008E2106" w:rsidRPr="008E2106">
        <w:rPr>
          <w:spacing w:val="1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с</w:t>
      </w:r>
      <w:r w:rsidR="008E2106" w:rsidRPr="008E2106">
        <w:rPr>
          <w:spacing w:val="1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применением</w:t>
      </w:r>
      <w:r w:rsidR="008E2106" w:rsidRPr="008E2106">
        <w:rPr>
          <w:spacing w:val="1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дистанционных</w:t>
      </w:r>
      <w:r w:rsidR="008E2106" w:rsidRPr="008E2106">
        <w:rPr>
          <w:spacing w:val="1"/>
          <w:sz w:val="26"/>
          <w:szCs w:val="26"/>
        </w:rPr>
        <w:t xml:space="preserve"> </w:t>
      </w:r>
      <w:r w:rsidR="008E2106" w:rsidRPr="008E2106">
        <w:rPr>
          <w:sz w:val="26"/>
          <w:szCs w:val="26"/>
        </w:rPr>
        <w:t>образовательных технологий.</w:t>
      </w:r>
    </w:p>
    <w:p w:rsidR="008E2106" w:rsidRDefault="008E2106" w:rsidP="00976D78">
      <w:pPr>
        <w:jc w:val="both"/>
        <w:rPr>
          <w:sz w:val="26"/>
          <w:szCs w:val="26"/>
        </w:rPr>
      </w:pPr>
    </w:p>
    <w:p w:rsidR="008E2106" w:rsidRPr="003E336E" w:rsidRDefault="008E2106" w:rsidP="00976D78">
      <w:pPr>
        <w:pStyle w:val="a3"/>
        <w:ind w:left="0"/>
        <w:rPr>
          <w:b/>
          <w:sz w:val="26"/>
          <w:szCs w:val="26"/>
        </w:rPr>
      </w:pPr>
    </w:p>
    <w:p w:rsidR="008E2106" w:rsidRPr="008762E5" w:rsidRDefault="003C5CD6" w:rsidP="00976D78">
      <w:pPr>
        <w:pStyle w:val="Heading2"/>
        <w:tabs>
          <w:tab w:val="left" w:pos="1416"/>
        </w:tabs>
        <w:ind w:left="0"/>
        <w:outlineLvl w:val="9"/>
        <w:rPr>
          <w:i w:val="0"/>
          <w:sz w:val="26"/>
          <w:szCs w:val="26"/>
        </w:rPr>
      </w:pPr>
      <w:bookmarkStart w:id="0" w:name="2.1._Анализ_состояния_и_прогноз_тенденци"/>
      <w:bookmarkStart w:id="1" w:name="_bookmark5"/>
      <w:bookmarkEnd w:id="0"/>
      <w:bookmarkEnd w:id="1"/>
      <w:r>
        <w:rPr>
          <w:i w:val="0"/>
          <w:sz w:val="26"/>
          <w:szCs w:val="26"/>
        </w:rPr>
        <w:t xml:space="preserve">              9. </w:t>
      </w:r>
      <w:r w:rsidR="008E2106" w:rsidRPr="008762E5">
        <w:rPr>
          <w:i w:val="0"/>
          <w:sz w:val="26"/>
          <w:szCs w:val="26"/>
        </w:rPr>
        <w:t>Анализ</w:t>
      </w:r>
      <w:r w:rsidR="008E2106" w:rsidRPr="008762E5">
        <w:rPr>
          <w:i w:val="0"/>
          <w:spacing w:val="-6"/>
          <w:sz w:val="26"/>
          <w:szCs w:val="26"/>
        </w:rPr>
        <w:t xml:space="preserve"> </w:t>
      </w:r>
      <w:r w:rsidR="008E2106" w:rsidRPr="008762E5">
        <w:rPr>
          <w:i w:val="0"/>
          <w:sz w:val="26"/>
          <w:szCs w:val="26"/>
        </w:rPr>
        <w:t>состояния</w:t>
      </w:r>
      <w:r w:rsidR="008E2106" w:rsidRPr="008762E5">
        <w:rPr>
          <w:i w:val="0"/>
          <w:spacing w:val="-7"/>
          <w:sz w:val="26"/>
          <w:szCs w:val="26"/>
        </w:rPr>
        <w:t xml:space="preserve"> </w:t>
      </w:r>
      <w:r w:rsidR="008E2106" w:rsidRPr="008762E5">
        <w:rPr>
          <w:i w:val="0"/>
          <w:sz w:val="26"/>
          <w:szCs w:val="26"/>
        </w:rPr>
        <w:t>и</w:t>
      </w:r>
      <w:r w:rsidR="008E2106" w:rsidRPr="008762E5">
        <w:rPr>
          <w:i w:val="0"/>
          <w:spacing w:val="-6"/>
          <w:sz w:val="26"/>
          <w:szCs w:val="26"/>
        </w:rPr>
        <w:t xml:space="preserve"> </w:t>
      </w:r>
      <w:r w:rsidR="008E2106" w:rsidRPr="008762E5">
        <w:rPr>
          <w:i w:val="0"/>
          <w:sz w:val="26"/>
          <w:szCs w:val="26"/>
        </w:rPr>
        <w:t>прогноз</w:t>
      </w:r>
      <w:r w:rsidR="008E2106" w:rsidRPr="008762E5">
        <w:rPr>
          <w:i w:val="0"/>
          <w:spacing w:val="-6"/>
          <w:sz w:val="26"/>
          <w:szCs w:val="26"/>
        </w:rPr>
        <w:t xml:space="preserve"> </w:t>
      </w:r>
      <w:r w:rsidR="008E2106" w:rsidRPr="008762E5">
        <w:rPr>
          <w:i w:val="0"/>
          <w:sz w:val="26"/>
          <w:szCs w:val="26"/>
        </w:rPr>
        <w:t>тенденций</w:t>
      </w:r>
      <w:r w:rsidR="008E2106" w:rsidRPr="008762E5">
        <w:rPr>
          <w:i w:val="0"/>
          <w:spacing w:val="-7"/>
          <w:sz w:val="26"/>
          <w:szCs w:val="26"/>
        </w:rPr>
        <w:t xml:space="preserve"> </w:t>
      </w:r>
      <w:r w:rsidR="008E2106" w:rsidRPr="008762E5">
        <w:rPr>
          <w:i w:val="0"/>
          <w:sz w:val="26"/>
          <w:szCs w:val="26"/>
        </w:rPr>
        <w:t>изменения</w:t>
      </w:r>
      <w:r w:rsidR="008E2106" w:rsidRPr="008762E5">
        <w:rPr>
          <w:i w:val="0"/>
          <w:spacing w:val="-7"/>
          <w:sz w:val="26"/>
          <w:szCs w:val="26"/>
        </w:rPr>
        <w:t xml:space="preserve"> </w:t>
      </w:r>
      <w:r w:rsidR="008E2106" w:rsidRPr="008762E5">
        <w:rPr>
          <w:i w:val="0"/>
          <w:sz w:val="26"/>
          <w:szCs w:val="26"/>
        </w:rPr>
        <w:t>внешней</w:t>
      </w:r>
      <w:r w:rsidR="008E2106" w:rsidRPr="008762E5">
        <w:rPr>
          <w:i w:val="0"/>
          <w:spacing w:val="-6"/>
          <w:sz w:val="26"/>
          <w:szCs w:val="26"/>
        </w:rPr>
        <w:t xml:space="preserve"> </w:t>
      </w:r>
      <w:r w:rsidR="008E2106" w:rsidRPr="008762E5">
        <w:rPr>
          <w:i w:val="0"/>
          <w:sz w:val="26"/>
          <w:szCs w:val="26"/>
        </w:rPr>
        <w:t>среды</w:t>
      </w:r>
      <w:r w:rsidR="009B0A8E">
        <w:rPr>
          <w:i w:val="0"/>
          <w:sz w:val="26"/>
          <w:szCs w:val="26"/>
        </w:rPr>
        <w:t>.</w:t>
      </w:r>
    </w:p>
    <w:p w:rsidR="008E2106" w:rsidRPr="003E336E" w:rsidRDefault="008E2106" w:rsidP="00976D78">
      <w:pPr>
        <w:pStyle w:val="a3"/>
        <w:ind w:left="0"/>
        <w:rPr>
          <w:b/>
          <w:sz w:val="26"/>
          <w:szCs w:val="26"/>
        </w:rPr>
      </w:pPr>
    </w:p>
    <w:p w:rsidR="008E2106" w:rsidRPr="003E336E" w:rsidRDefault="003E336E" w:rsidP="00976D78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8E2106" w:rsidRPr="003E336E">
        <w:rPr>
          <w:sz w:val="26"/>
          <w:szCs w:val="26"/>
        </w:rPr>
        <w:t>Развитие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дошкольного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образовательного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учреждения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определяется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рядом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факторов изменения внешней среды на федеральном, региональном и муниципальном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уровнях. Основные направления деятельности МБДОУ «Зорька» должны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развиваться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согласно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стратегическим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приоритетам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в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сфере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образования,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которые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определены</w:t>
      </w:r>
      <w:r w:rsidR="008E2106" w:rsidRPr="003E336E">
        <w:rPr>
          <w:spacing w:val="-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нормативными</w:t>
      </w:r>
      <w:r w:rsidR="008E2106" w:rsidRPr="003E336E">
        <w:rPr>
          <w:spacing w:val="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документами разных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уровней.</w:t>
      </w:r>
    </w:p>
    <w:p w:rsidR="008E2106" w:rsidRPr="003E336E" w:rsidRDefault="003E336E" w:rsidP="00976D78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8E2106" w:rsidRPr="003E336E">
        <w:rPr>
          <w:sz w:val="26"/>
          <w:szCs w:val="26"/>
        </w:rPr>
        <w:t>Развитие сферы образования в регионе и в целом стране происходит в условиях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внешних и</w:t>
      </w:r>
      <w:r w:rsidR="008E2106" w:rsidRPr="003E336E">
        <w:rPr>
          <w:spacing w:val="-3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внутренних</w:t>
      </w:r>
      <w:r w:rsidR="008E2106" w:rsidRPr="003E336E">
        <w:rPr>
          <w:spacing w:val="-4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вызовов,</w:t>
      </w:r>
      <w:r w:rsidR="008E2106" w:rsidRPr="003E336E">
        <w:rPr>
          <w:spacing w:val="-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к</w:t>
      </w:r>
      <w:r w:rsidR="008E2106" w:rsidRPr="003E336E">
        <w:rPr>
          <w:spacing w:val="-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числу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которых относятся:</w:t>
      </w:r>
    </w:p>
    <w:p w:rsidR="008E2106" w:rsidRPr="003E336E" w:rsidRDefault="008E2106" w:rsidP="00A82951">
      <w:pPr>
        <w:pStyle w:val="a5"/>
        <w:numPr>
          <w:ilvl w:val="0"/>
          <w:numId w:val="4"/>
        </w:numPr>
        <w:tabs>
          <w:tab w:val="left" w:pos="524"/>
        </w:tabs>
        <w:ind w:left="0" w:firstLine="0"/>
        <w:rPr>
          <w:sz w:val="26"/>
          <w:szCs w:val="26"/>
        </w:rPr>
      </w:pPr>
      <w:r w:rsidRPr="003E336E">
        <w:rPr>
          <w:sz w:val="26"/>
          <w:szCs w:val="26"/>
        </w:rPr>
        <w:t>переход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страны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и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мира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на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инновационную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модель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социально-экономического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развития;</w:t>
      </w:r>
    </w:p>
    <w:p w:rsidR="008E2106" w:rsidRPr="003E336E" w:rsidRDefault="008E2106" w:rsidP="00A82951">
      <w:pPr>
        <w:pStyle w:val="a5"/>
        <w:numPr>
          <w:ilvl w:val="0"/>
          <w:numId w:val="4"/>
        </w:numPr>
        <w:tabs>
          <w:tab w:val="left" w:pos="538"/>
        </w:tabs>
        <w:ind w:left="0" w:firstLine="0"/>
        <w:rPr>
          <w:sz w:val="26"/>
          <w:szCs w:val="26"/>
        </w:rPr>
      </w:pPr>
      <w:r w:rsidRPr="003E336E">
        <w:rPr>
          <w:sz w:val="26"/>
          <w:szCs w:val="26"/>
        </w:rPr>
        <w:t>демографические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волны,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обусловленные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колебаниями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рождаемости,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проблемы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института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семьи;</w:t>
      </w:r>
    </w:p>
    <w:p w:rsidR="008E2106" w:rsidRPr="003E336E" w:rsidRDefault="008E2106" w:rsidP="00A82951">
      <w:pPr>
        <w:pStyle w:val="a5"/>
        <w:numPr>
          <w:ilvl w:val="0"/>
          <w:numId w:val="4"/>
        </w:numPr>
        <w:tabs>
          <w:tab w:val="left" w:pos="562"/>
        </w:tabs>
        <w:ind w:left="0" w:firstLine="0"/>
        <w:rPr>
          <w:sz w:val="26"/>
          <w:szCs w:val="26"/>
        </w:rPr>
      </w:pPr>
      <w:r w:rsidRPr="003E336E">
        <w:rPr>
          <w:sz w:val="26"/>
          <w:szCs w:val="26"/>
        </w:rPr>
        <w:t>возрастание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нагрузок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на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психическое,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физическое,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репродуктивное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здоровье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молодого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поколения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в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постиндустриальном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обществе,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в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период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четвертой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промышленной революции, приводящее к стабильному снижению ресурсов здоровья и</w:t>
      </w:r>
      <w:r w:rsidRPr="003E336E">
        <w:rPr>
          <w:spacing w:val="-62"/>
          <w:sz w:val="26"/>
          <w:szCs w:val="26"/>
        </w:rPr>
        <w:t xml:space="preserve"> </w:t>
      </w:r>
      <w:r w:rsidRPr="003E336E">
        <w:rPr>
          <w:sz w:val="26"/>
          <w:szCs w:val="26"/>
        </w:rPr>
        <w:t>социализации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молодежи.</w:t>
      </w:r>
    </w:p>
    <w:p w:rsidR="008E2106" w:rsidRPr="003E336E" w:rsidRDefault="003E336E" w:rsidP="00976D78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E2106" w:rsidRPr="003E336E">
        <w:rPr>
          <w:sz w:val="26"/>
          <w:szCs w:val="26"/>
        </w:rPr>
        <w:t>Современная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ситуация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развития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образования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перешла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на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качественно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новый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уровень воспитания современного ребенка, когда стержневые направления, цели, и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проблемные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области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находятся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в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приоритете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образовательной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государственной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политики.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В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Указе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Президента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Российской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Федерации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«О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национальных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целях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и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стратегических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задачах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развития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Российской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Федерации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на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период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до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2024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года»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определена главная цель образования - воспитание гармонично развитой и социально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ответственной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личности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на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основе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духовно-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нравственных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ценностей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народов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Российской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Федерации,</w:t>
      </w:r>
      <w:r w:rsidR="008E2106" w:rsidRPr="003E336E">
        <w:rPr>
          <w:spacing w:val="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исторических и национально-культурных традиций.</w:t>
      </w:r>
    </w:p>
    <w:p w:rsidR="008E2106" w:rsidRPr="003E336E" w:rsidRDefault="003E336E" w:rsidP="00976D78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E2106" w:rsidRPr="003E336E">
        <w:rPr>
          <w:sz w:val="26"/>
          <w:szCs w:val="26"/>
        </w:rPr>
        <w:t>В соответствии с требованиями Федерального закона № 304-ФЗ от 31 июля 2020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года «О внесении изменений в Федеральный закон «Об образовании в Российской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Федерации»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по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вопросам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воспитания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обучающихся»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расширены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направления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воспитания,</w:t>
      </w:r>
      <w:r w:rsidR="008E2106" w:rsidRPr="003E336E">
        <w:rPr>
          <w:spacing w:val="-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являющиеся</w:t>
      </w:r>
      <w:r w:rsidR="008E2106" w:rsidRPr="003E336E">
        <w:rPr>
          <w:spacing w:val="-3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основными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векторами воспитательной</w:t>
      </w:r>
      <w:r w:rsidR="008E2106" w:rsidRPr="003E336E">
        <w:rPr>
          <w:spacing w:val="-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работы.</w:t>
      </w:r>
    </w:p>
    <w:p w:rsidR="008E2106" w:rsidRPr="003E336E" w:rsidRDefault="008E2106" w:rsidP="00976D78">
      <w:pPr>
        <w:pStyle w:val="a3"/>
        <w:ind w:left="0"/>
        <w:rPr>
          <w:sz w:val="26"/>
          <w:szCs w:val="26"/>
        </w:rPr>
      </w:pPr>
      <w:r w:rsidRPr="003E336E">
        <w:rPr>
          <w:sz w:val="26"/>
          <w:szCs w:val="26"/>
        </w:rPr>
        <w:t>Приоритетные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направления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воспитания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обозначены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в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Стратегии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развития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воспитания</w:t>
      </w:r>
      <w:r w:rsidRPr="003E336E">
        <w:rPr>
          <w:spacing w:val="-3"/>
          <w:sz w:val="26"/>
          <w:szCs w:val="26"/>
        </w:rPr>
        <w:t xml:space="preserve"> </w:t>
      </w:r>
      <w:r w:rsidRPr="003E336E">
        <w:rPr>
          <w:sz w:val="26"/>
          <w:szCs w:val="26"/>
        </w:rPr>
        <w:t>в</w:t>
      </w:r>
      <w:r w:rsidRPr="003E336E">
        <w:rPr>
          <w:spacing w:val="2"/>
          <w:sz w:val="26"/>
          <w:szCs w:val="26"/>
        </w:rPr>
        <w:t xml:space="preserve"> </w:t>
      </w:r>
      <w:r w:rsidRPr="003E336E">
        <w:rPr>
          <w:sz w:val="26"/>
          <w:szCs w:val="26"/>
        </w:rPr>
        <w:t>Российской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Федерации</w:t>
      </w:r>
      <w:r w:rsidRPr="003E336E">
        <w:rPr>
          <w:spacing w:val="2"/>
          <w:sz w:val="26"/>
          <w:szCs w:val="26"/>
        </w:rPr>
        <w:t xml:space="preserve"> </w:t>
      </w:r>
      <w:r w:rsidRPr="003E336E">
        <w:rPr>
          <w:sz w:val="26"/>
          <w:szCs w:val="26"/>
        </w:rPr>
        <w:t>на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период</w:t>
      </w:r>
      <w:r w:rsidRPr="003E336E">
        <w:rPr>
          <w:spacing w:val="-1"/>
          <w:sz w:val="26"/>
          <w:szCs w:val="26"/>
        </w:rPr>
        <w:t xml:space="preserve"> </w:t>
      </w:r>
      <w:r w:rsidRPr="003E336E">
        <w:rPr>
          <w:sz w:val="26"/>
          <w:szCs w:val="26"/>
        </w:rPr>
        <w:t>до 2025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года:</w:t>
      </w:r>
    </w:p>
    <w:p w:rsidR="008E2106" w:rsidRPr="003E336E" w:rsidRDefault="008E2106" w:rsidP="00A82951">
      <w:pPr>
        <w:pStyle w:val="a5"/>
        <w:numPr>
          <w:ilvl w:val="0"/>
          <w:numId w:val="5"/>
        </w:numPr>
        <w:tabs>
          <w:tab w:val="left" w:pos="375"/>
        </w:tabs>
        <w:ind w:left="0" w:firstLine="0"/>
        <w:rPr>
          <w:sz w:val="26"/>
          <w:szCs w:val="26"/>
        </w:rPr>
      </w:pPr>
      <w:r w:rsidRPr="003E336E">
        <w:rPr>
          <w:sz w:val="26"/>
          <w:szCs w:val="26"/>
        </w:rPr>
        <w:t>гражданское</w:t>
      </w:r>
      <w:r w:rsidRPr="003E336E">
        <w:rPr>
          <w:spacing w:val="-5"/>
          <w:sz w:val="26"/>
          <w:szCs w:val="26"/>
        </w:rPr>
        <w:t xml:space="preserve"> </w:t>
      </w:r>
      <w:r w:rsidRPr="003E336E">
        <w:rPr>
          <w:sz w:val="26"/>
          <w:szCs w:val="26"/>
        </w:rPr>
        <w:t>и</w:t>
      </w:r>
      <w:r w:rsidRPr="003E336E">
        <w:rPr>
          <w:spacing w:val="-4"/>
          <w:sz w:val="26"/>
          <w:szCs w:val="26"/>
        </w:rPr>
        <w:t xml:space="preserve"> </w:t>
      </w:r>
      <w:r w:rsidRPr="003E336E">
        <w:rPr>
          <w:sz w:val="26"/>
          <w:szCs w:val="26"/>
        </w:rPr>
        <w:t>патриотическое</w:t>
      </w:r>
      <w:r w:rsidRPr="003E336E">
        <w:rPr>
          <w:spacing w:val="-4"/>
          <w:sz w:val="26"/>
          <w:szCs w:val="26"/>
        </w:rPr>
        <w:t xml:space="preserve"> </w:t>
      </w:r>
      <w:r w:rsidRPr="003E336E">
        <w:rPr>
          <w:sz w:val="26"/>
          <w:szCs w:val="26"/>
        </w:rPr>
        <w:t>воспитание;</w:t>
      </w:r>
      <w:r w:rsidRPr="003E336E">
        <w:rPr>
          <w:spacing w:val="-4"/>
          <w:sz w:val="26"/>
          <w:szCs w:val="26"/>
        </w:rPr>
        <w:t xml:space="preserve"> </w:t>
      </w:r>
      <w:r w:rsidRPr="003E336E">
        <w:rPr>
          <w:sz w:val="26"/>
          <w:szCs w:val="26"/>
        </w:rPr>
        <w:t>духовно-нравственное</w:t>
      </w:r>
      <w:r w:rsidRPr="003E336E">
        <w:rPr>
          <w:spacing w:val="-4"/>
          <w:sz w:val="26"/>
          <w:szCs w:val="26"/>
        </w:rPr>
        <w:t xml:space="preserve"> </w:t>
      </w:r>
      <w:r w:rsidRPr="003E336E">
        <w:rPr>
          <w:sz w:val="26"/>
          <w:szCs w:val="26"/>
        </w:rPr>
        <w:t>развитие;</w:t>
      </w:r>
    </w:p>
    <w:p w:rsidR="008E2106" w:rsidRPr="003E336E" w:rsidRDefault="008E2106" w:rsidP="00A82951">
      <w:pPr>
        <w:pStyle w:val="a5"/>
        <w:numPr>
          <w:ilvl w:val="0"/>
          <w:numId w:val="5"/>
        </w:numPr>
        <w:tabs>
          <w:tab w:val="left" w:pos="485"/>
        </w:tabs>
        <w:ind w:left="0" w:firstLine="0"/>
        <w:rPr>
          <w:sz w:val="26"/>
          <w:szCs w:val="26"/>
        </w:rPr>
      </w:pPr>
      <w:r w:rsidRPr="003E336E">
        <w:rPr>
          <w:sz w:val="26"/>
          <w:szCs w:val="26"/>
        </w:rPr>
        <w:lastRenderedPageBreak/>
        <w:t>приобщение</w:t>
      </w:r>
      <w:r w:rsidRPr="003E336E">
        <w:rPr>
          <w:spacing w:val="40"/>
          <w:sz w:val="26"/>
          <w:szCs w:val="26"/>
        </w:rPr>
        <w:t xml:space="preserve"> </w:t>
      </w:r>
      <w:r w:rsidRPr="003E336E">
        <w:rPr>
          <w:sz w:val="26"/>
          <w:szCs w:val="26"/>
        </w:rPr>
        <w:t>детей</w:t>
      </w:r>
      <w:r w:rsidRPr="003E336E">
        <w:rPr>
          <w:spacing w:val="36"/>
          <w:sz w:val="26"/>
          <w:szCs w:val="26"/>
        </w:rPr>
        <w:t xml:space="preserve"> </w:t>
      </w:r>
      <w:r w:rsidRPr="003E336E">
        <w:rPr>
          <w:sz w:val="26"/>
          <w:szCs w:val="26"/>
        </w:rPr>
        <w:t>к</w:t>
      </w:r>
      <w:r w:rsidRPr="003E336E">
        <w:rPr>
          <w:spacing w:val="39"/>
          <w:sz w:val="26"/>
          <w:szCs w:val="26"/>
        </w:rPr>
        <w:t xml:space="preserve"> </w:t>
      </w:r>
      <w:r w:rsidRPr="003E336E">
        <w:rPr>
          <w:sz w:val="26"/>
          <w:szCs w:val="26"/>
        </w:rPr>
        <w:t>культурному</w:t>
      </w:r>
      <w:r w:rsidRPr="003E336E">
        <w:rPr>
          <w:spacing w:val="40"/>
          <w:sz w:val="26"/>
          <w:szCs w:val="26"/>
        </w:rPr>
        <w:t xml:space="preserve"> </w:t>
      </w:r>
      <w:r w:rsidRPr="003E336E">
        <w:rPr>
          <w:sz w:val="26"/>
          <w:szCs w:val="26"/>
        </w:rPr>
        <w:t>наследию;</w:t>
      </w:r>
      <w:r w:rsidRPr="003E336E">
        <w:rPr>
          <w:spacing w:val="40"/>
          <w:sz w:val="26"/>
          <w:szCs w:val="26"/>
        </w:rPr>
        <w:t xml:space="preserve"> </w:t>
      </w:r>
      <w:r w:rsidRPr="003E336E">
        <w:rPr>
          <w:sz w:val="26"/>
          <w:szCs w:val="26"/>
        </w:rPr>
        <w:t>физическое</w:t>
      </w:r>
      <w:r w:rsidRPr="003E336E">
        <w:rPr>
          <w:spacing w:val="40"/>
          <w:sz w:val="26"/>
          <w:szCs w:val="26"/>
        </w:rPr>
        <w:t xml:space="preserve"> </w:t>
      </w:r>
      <w:r w:rsidRPr="003E336E">
        <w:rPr>
          <w:sz w:val="26"/>
          <w:szCs w:val="26"/>
        </w:rPr>
        <w:t>развитие</w:t>
      </w:r>
      <w:r w:rsidRPr="003E336E">
        <w:rPr>
          <w:spacing w:val="40"/>
          <w:sz w:val="26"/>
          <w:szCs w:val="26"/>
        </w:rPr>
        <w:t xml:space="preserve"> </w:t>
      </w:r>
      <w:r w:rsidRPr="003E336E">
        <w:rPr>
          <w:sz w:val="26"/>
          <w:szCs w:val="26"/>
        </w:rPr>
        <w:t>и</w:t>
      </w:r>
      <w:r w:rsidRPr="003E336E">
        <w:rPr>
          <w:spacing w:val="40"/>
          <w:sz w:val="26"/>
          <w:szCs w:val="26"/>
        </w:rPr>
        <w:t xml:space="preserve"> </w:t>
      </w:r>
      <w:r w:rsidRPr="003E336E">
        <w:rPr>
          <w:sz w:val="26"/>
          <w:szCs w:val="26"/>
        </w:rPr>
        <w:t>культура</w:t>
      </w:r>
      <w:r w:rsidRPr="003E336E">
        <w:rPr>
          <w:spacing w:val="-62"/>
          <w:sz w:val="26"/>
          <w:szCs w:val="26"/>
        </w:rPr>
        <w:t xml:space="preserve"> </w:t>
      </w:r>
      <w:r w:rsidRPr="003E336E">
        <w:rPr>
          <w:sz w:val="26"/>
          <w:szCs w:val="26"/>
        </w:rPr>
        <w:t>здоровья; трудовое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воспитание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и</w:t>
      </w:r>
      <w:r w:rsidRPr="003E336E">
        <w:rPr>
          <w:spacing w:val="-4"/>
          <w:sz w:val="26"/>
          <w:szCs w:val="26"/>
        </w:rPr>
        <w:t xml:space="preserve"> </w:t>
      </w:r>
      <w:r w:rsidRPr="003E336E">
        <w:rPr>
          <w:sz w:val="26"/>
          <w:szCs w:val="26"/>
        </w:rPr>
        <w:t>профессиональное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самоопределение;</w:t>
      </w:r>
    </w:p>
    <w:p w:rsidR="008E2106" w:rsidRPr="003E336E" w:rsidRDefault="008E2106" w:rsidP="00A82951">
      <w:pPr>
        <w:pStyle w:val="a5"/>
        <w:numPr>
          <w:ilvl w:val="0"/>
          <w:numId w:val="5"/>
        </w:numPr>
        <w:tabs>
          <w:tab w:val="left" w:pos="375"/>
        </w:tabs>
        <w:ind w:left="0" w:firstLine="0"/>
        <w:rPr>
          <w:sz w:val="26"/>
          <w:szCs w:val="26"/>
        </w:rPr>
      </w:pPr>
      <w:r w:rsidRPr="003E336E">
        <w:rPr>
          <w:sz w:val="26"/>
          <w:szCs w:val="26"/>
        </w:rPr>
        <w:t>экологическое</w:t>
      </w:r>
      <w:r w:rsidRPr="003E336E">
        <w:rPr>
          <w:spacing w:val="-2"/>
          <w:sz w:val="26"/>
          <w:szCs w:val="26"/>
        </w:rPr>
        <w:t xml:space="preserve"> </w:t>
      </w:r>
      <w:r w:rsidRPr="003E336E">
        <w:rPr>
          <w:sz w:val="26"/>
          <w:szCs w:val="26"/>
        </w:rPr>
        <w:t>воспитание.</w:t>
      </w:r>
    </w:p>
    <w:p w:rsidR="008E2106" w:rsidRPr="003E336E" w:rsidRDefault="003E336E" w:rsidP="00976D78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E2106" w:rsidRPr="003E336E">
        <w:rPr>
          <w:sz w:val="26"/>
          <w:szCs w:val="26"/>
        </w:rPr>
        <w:t>Воспитание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детей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рассматривается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как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стратегический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общенациональный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приоритет,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требующий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консолидации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усилий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различных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институтов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гражданского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общества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и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ведомств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на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федеральном,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региональном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и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муниципальном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уровнях,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обновление воспитательного процесса в системе дошкольного образования на основе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оптимального сочетания отечественных традиций, современного опыта, достижений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научных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школ,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культурно-исторического,</w:t>
      </w:r>
      <w:r w:rsidR="008E2106" w:rsidRPr="003E336E">
        <w:rPr>
          <w:spacing w:val="1"/>
          <w:sz w:val="26"/>
          <w:szCs w:val="26"/>
        </w:rPr>
        <w:t xml:space="preserve"> </w:t>
      </w:r>
      <w:proofErr w:type="spellStart"/>
      <w:r w:rsidR="008E2106" w:rsidRPr="003E336E">
        <w:rPr>
          <w:sz w:val="26"/>
          <w:szCs w:val="26"/>
        </w:rPr>
        <w:t>системно-деятельностного</w:t>
      </w:r>
      <w:proofErr w:type="spellEnd"/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подхода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к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социальной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ситуации</w:t>
      </w:r>
      <w:r w:rsidR="008E2106" w:rsidRPr="003E336E">
        <w:rPr>
          <w:spacing w:val="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развития</w:t>
      </w:r>
      <w:r w:rsidR="008E2106" w:rsidRPr="003E336E">
        <w:rPr>
          <w:spacing w:val="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ребенка.</w:t>
      </w:r>
    </w:p>
    <w:p w:rsidR="008E2106" w:rsidRPr="003E336E" w:rsidRDefault="003E336E" w:rsidP="00976D78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E2106" w:rsidRPr="003E336E">
        <w:rPr>
          <w:sz w:val="26"/>
          <w:szCs w:val="26"/>
        </w:rPr>
        <w:t>Приоритетная задача Российской Федерации в сфере воспитания детей: развитие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высоконравственной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личности,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разделяющей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российские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традиционные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духовные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ценности,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обладающей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актуальными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знаниями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и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умениями, способной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реализовать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свой потенциал в условиях современного общества, готовой к мирному созиданию и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защите Родины. В условиях глобальных вызовов современного мира, демократических</w:t>
      </w:r>
      <w:r w:rsidR="008E2106" w:rsidRPr="003E336E">
        <w:rPr>
          <w:spacing w:val="-6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свобод и открытого информационного пространства высокую степень актуальности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приобретают задачи укрепления единства народов Российской Федерации «на основе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общероссийской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гражданской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идентичности,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сохранения</w:t>
      </w:r>
      <w:r w:rsidR="008E2106" w:rsidRPr="003E336E">
        <w:rPr>
          <w:spacing w:val="66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общечеловеческих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принципов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и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общественно</w:t>
      </w:r>
      <w:r w:rsidR="008E2106" w:rsidRPr="003E336E">
        <w:rPr>
          <w:spacing w:val="-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значимых ориентиров</w:t>
      </w:r>
      <w:r w:rsidR="008E2106" w:rsidRPr="003E336E">
        <w:rPr>
          <w:spacing w:val="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социального развития».</w:t>
      </w:r>
    </w:p>
    <w:p w:rsidR="008E2106" w:rsidRPr="003E336E" w:rsidRDefault="003E336E" w:rsidP="00976D78">
      <w:pPr>
        <w:pStyle w:val="a3"/>
        <w:tabs>
          <w:tab w:val="left" w:pos="1117"/>
          <w:tab w:val="left" w:pos="1482"/>
          <w:tab w:val="left" w:pos="1703"/>
          <w:tab w:val="left" w:pos="2427"/>
          <w:tab w:val="left" w:pos="2830"/>
          <w:tab w:val="left" w:pos="3189"/>
          <w:tab w:val="left" w:pos="4446"/>
          <w:tab w:val="left" w:pos="4614"/>
          <w:tab w:val="left" w:pos="4907"/>
          <w:tab w:val="left" w:pos="5906"/>
          <w:tab w:val="left" w:pos="5947"/>
          <w:tab w:val="left" w:pos="6456"/>
          <w:tab w:val="left" w:pos="6523"/>
          <w:tab w:val="left" w:pos="6755"/>
          <w:tab w:val="left" w:pos="6797"/>
          <w:tab w:val="left" w:pos="7997"/>
          <w:tab w:val="left" w:pos="8173"/>
          <w:tab w:val="left" w:pos="8323"/>
          <w:tab w:val="left" w:pos="8619"/>
        </w:tabs>
        <w:ind w:left="0"/>
        <w:rPr>
          <w:spacing w:val="-62"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E2106" w:rsidRPr="003E336E">
        <w:rPr>
          <w:sz w:val="26"/>
          <w:szCs w:val="26"/>
        </w:rPr>
        <w:t>Важнейшим</w:t>
      </w:r>
      <w:r w:rsidR="008E2106" w:rsidRPr="003E336E">
        <w:rPr>
          <w:spacing w:val="24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символом</w:t>
      </w:r>
      <w:r w:rsidR="008E2106" w:rsidRPr="003E336E">
        <w:rPr>
          <w:spacing w:val="25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российского</w:t>
      </w:r>
      <w:r w:rsidR="008E2106" w:rsidRPr="003E336E">
        <w:rPr>
          <w:spacing w:val="24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государства</w:t>
      </w:r>
      <w:r w:rsidR="008E2106" w:rsidRPr="003E336E">
        <w:rPr>
          <w:spacing w:val="2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выступают</w:t>
      </w:r>
      <w:r w:rsidR="008E2106" w:rsidRPr="003E336E">
        <w:rPr>
          <w:spacing w:val="27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его</w:t>
      </w:r>
      <w:r w:rsidR="008E2106" w:rsidRPr="003E336E">
        <w:rPr>
          <w:spacing w:val="24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государственные</w:t>
      </w:r>
      <w:r w:rsidR="008E2106" w:rsidRPr="003E336E">
        <w:rPr>
          <w:spacing w:val="-6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символы и их включение в содержание обучения и воспитания в системе образования.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Указом</w:t>
      </w:r>
      <w:r w:rsidR="008E2106" w:rsidRPr="003E336E">
        <w:rPr>
          <w:spacing w:val="14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Президента</w:t>
      </w:r>
      <w:r w:rsidR="008E2106" w:rsidRPr="003E336E">
        <w:rPr>
          <w:spacing w:val="14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Российской</w:t>
      </w:r>
      <w:r w:rsidR="008E2106" w:rsidRPr="003E336E">
        <w:rPr>
          <w:spacing w:val="15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Федерации</w:t>
      </w:r>
      <w:r w:rsidR="008E2106" w:rsidRPr="003E336E">
        <w:rPr>
          <w:spacing w:val="14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от</w:t>
      </w:r>
      <w:r w:rsidR="008E2106" w:rsidRPr="003E336E">
        <w:rPr>
          <w:spacing w:val="1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09.11.2022</w:t>
      </w:r>
      <w:r w:rsidR="008E2106" w:rsidRPr="003E336E">
        <w:rPr>
          <w:spacing w:val="10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№809</w:t>
      </w:r>
      <w:r w:rsidR="008E2106" w:rsidRPr="003E336E">
        <w:rPr>
          <w:spacing w:val="10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«Об</w:t>
      </w:r>
      <w:r w:rsidR="008E2106" w:rsidRPr="003E336E">
        <w:rPr>
          <w:spacing w:val="13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утверждении</w:t>
      </w:r>
      <w:r w:rsidR="008E2106" w:rsidRPr="003E336E">
        <w:rPr>
          <w:spacing w:val="-62"/>
          <w:sz w:val="26"/>
          <w:szCs w:val="26"/>
        </w:rPr>
        <w:t xml:space="preserve">  </w:t>
      </w:r>
    </w:p>
    <w:p w:rsidR="003E336E" w:rsidRDefault="008E2106" w:rsidP="00976D78">
      <w:pPr>
        <w:pStyle w:val="a3"/>
        <w:tabs>
          <w:tab w:val="left" w:pos="1117"/>
          <w:tab w:val="left" w:pos="1482"/>
          <w:tab w:val="left" w:pos="1703"/>
          <w:tab w:val="left" w:pos="2427"/>
          <w:tab w:val="left" w:pos="2830"/>
          <w:tab w:val="left" w:pos="3189"/>
          <w:tab w:val="left" w:pos="4446"/>
          <w:tab w:val="left" w:pos="4614"/>
          <w:tab w:val="left" w:pos="4907"/>
          <w:tab w:val="left" w:pos="5906"/>
          <w:tab w:val="left" w:pos="5947"/>
          <w:tab w:val="left" w:pos="6456"/>
          <w:tab w:val="left" w:pos="6523"/>
          <w:tab w:val="left" w:pos="6755"/>
          <w:tab w:val="left" w:pos="6797"/>
          <w:tab w:val="left" w:pos="7997"/>
          <w:tab w:val="left" w:pos="8173"/>
          <w:tab w:val="left" w:pos="8323"/>
          <w:tab w:val="left" w:pos="8619"/>
        </w:tabs>
        <w:ind w:left="0"/>
        <w:rPr>
          <w:sz w:val="26"/>
          <w:szCs w:val="26"/>
        </w:rPr>
      </w:pPr>
      <w:r w:rsidRPr="003E336E">
        <w:rPr>
          <w:sz w:val="26"/>
          <w:szCs w:val="26"/>
        </w:rPr>
        <w:t>Основ</w:t>
      </w:r>
      <w:r w:rsidRPr="003E336E">
        <w:rPr>
          <w:sz w:val="26"/>
          <w:szCs w:val="26"/>
        </w:rPr>
        <w:tab/>
        <w:t xml:space="preserve"> государственной</w:t>
      </w:r>
      <w:r w:rsidRPr="003E336E">
        <w:rPr>
          <w:sz w:val="26"/>
          <w:szCs w:val="26"/>
        </w:rPr>
        <w:tab/>
        <w:t>политики</w:t>
      </w:r>
      <w:r w:rsidRPr="003E336E">
        <w:rPr>
          <w:sz w:val="26"/>
          <w:szCs w:val="26"/>
        </w:rPr>
        <w:tab/>
        <w:t>по</w:t>
      </w:r>
      <w:r w:rsidRPr="003E336E">
        <w:rPr>
          <w:sz w:val="26"/>
          <w:szCs w:val="26"/>
        </w:rPr>
        <w:tab/>
        <w:t>сохранению</w:t>
      </w:r>
      <w:r w:rsidRPr="003E336E">
        <w:rPr>
          <w:sz w:val="26"/>
          <w:szCs w:val="26"/>
        </w:rPr>
        <w:tab/>
        <w:t>и</w:t>
      </w:r>
      <w:r w:rsidRPr="003E336E">
        <w:rPr>
          <w:sz w:val="26"/>
          <w:szCs w:val="26"/>
        </w:rPr>
        <w:tab/>
      </w:r>
      <w:r w:rsidRPr="003E336E">
        <w:rPr>
          <w:sz w:val="26"/>
          <w:szCs w:val="26"/>
        </w:rPr>
        <w:tab/>
        <w:t>укреплению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традиционных</w:t>
      </w:r>
      <w:r w:rsidRPr="003E336E">
        <w:rPr>
          <w:spacing w:val="-62"/>
          <w:sz w:val="26"/>
          <w:szCs w:val="26"/>
        </w:rPr>
        <w:t xml:space="preserve"> </w:t>
      </w:r>
      <w:r w:rsidRPr="003E336E">
        <w:rPr>
          <w:sz w:val="26"/>
          <w:szCs w:val="26"/>
        </w:rPr>
        <w:t>российских</w:t>
      </w:r>
      <w:r w:rsidRPr="003E336E">
        <w:rPr>
          <w:spacing w:val="4"/>
          <w:sz w:val="26"/>
          <w:szCs w:val="26"/>
        </w:rPr>
        <w:t xml:space="preserve"> </w:t>
      </w:r>
      <w:r w:rsidRPr="003E336E">
        <w:rPr>
          <w:sz w:val="26"/>
          <w:szCs w:val="26"/>
        </w:rPr>
        <w:t>духовно-нравственных</w:t>
      </w:r>
      <w:r w:rsidRPr="003E336E">
        <w:rPr>
          <w:spacing w:val="5"/>
          <w:sz w:val="26"/>
          <w:szCs w:val="26"/>
        </w:rPr>
        <w:t xml:space="preserve"> </w:t>
      </w:r>
      <w:r w:rsidRPr="003E336E">
        <w:rPr>
          <w:sz w:val="26"/>
          <w:szCs w:val="26"/>
        </w:rPr>
        <w:t>ценностей»</w:t>
      </w:r>
      <w:r w:rsidRPr="003E336E">
        <w:rPr>
          <w:spacing w:val="5"/>
          <w:sz w:val="26"/>
          <w:szCs w:val="26"/>
        </w:rPr>
        <w:t xml:space="preserve"> </w:t>
      </w:r>
      <w:r w:rsidRPr="003E336E">
        <w:rPr>
          <w:sz w:val="26"/>
          <w:szCs w:val="26"/>
        </w:rPr>
        <w:t>утверждаются</w:t>
      </w:r>
      <w:r w:rsidRPr="003E336E">
        <w:rPr>
          <w:spacing w:val="6"/>
          <w:sz w:val="26"/>
          <w:szCs w:val="26"/>
        </w:rPr>
        <w:t xml:space="preserve"> </w:t>
      </w:r>
      <w:r w:rsidRPr="003E336E">
        <w:rPr>
          <w:sz w:val="26"/>
          <w:szCs w:val="26"/>
        </w:rPr>
        <w:t>основы</w:t>
      </w:r>
      <w:r w:rsidRPr="003E336E">
        <w:rPr>
          <w:spacing w:val="3"/>
          <w:sz w:val="26"/>
          <w:szCs w:val="26"/>
        </w:rPr>
        <w:t xml:space="preserve"> </w:t>
      </w:r>
      <w:r w:rsidRPr="003E336E">
        <w:rPr>
          <w:sz w:val="26"/>
          <w:szCs w:val="26"/>
        </w:rPr>
        <w:t>государственной</w:t>
      </w:r>
      <w:r w:rsidRPr="003E336E">
        <w:rPr>
          <w:spacing w:val="-62"/>
          <w:sz w:val="26"/>
          <w:szCs w:val="26"/>
        </w:rPr>
        <w:t xml:space="preserve"> </w:t>
      </w:r>
      <w:r w:rsidRPr="003E336E">
        <w:rPr>
          <w:sz w:val="26"/>
          <w:szCs w:val="26"/>
        </w:rPr>
        <w:t>политики</w:t>
      </w:r>
      <w:r w:rsidRPr="003E336E">
        <w:rPr>
          <w:spacing w:val="38"/>
          <w:sz w:val="26"/>
          <w:szCs w:val="26"/>
        </w:rPr>
        <w:t xml:space="preserve"> </w:t>
      </w:r>
      <w:r w:rsidRPr="003E336E">
        <w:rPr>
          <w:sz w:val="26"/>
          <w:szCs w:val="26"/>
        </w:rPr>
        <w:t>по</w:t>
      </w:r>
      <w:r w:rsidRPr="003E336E">
        <w:rPr>
          <w:spacing w:val="38"/>
          <w:sz w:val="26"/>
          <w:szCs w:val="26"/>
        </w:rPr>
        <w:t xml:space="preserve"> </w:t>
      </w:r>
      <w:r w:rsidRPr="003E336E">
        <w:rPr>
          <w:sz w:val="26"/>
          <w:szCs w:val="26"/>
        </w:rPr>
        <w:t>сохранению</w:t>
      </w:r>
      <w:r w:rsidRPr="003E336E">
        <w:rPr>
          <w:spacing w:val="37"/>
          <w:sz w:val="26"/>
          <w:szCs w:val="26"/>
        </w:rPr>
        <w:t xml:space="preserve"> </w:t>
      </w:r>
      <w:r w:rsidRPr="003E336E">
        <w:rPr>
          <w:sz w:val="26"/>
          <w:szCs w:val="26"/>
        </w:rPr>
        <w:t>традиционных</w:t>
      </w:r>
      <w:r w:rsidRPr="003E336E">
        <w:rPr>
          <w:spacing w:val="38"/>
          <w:sz w:val="26"/>
          <w:szCs w:val="26"/>
        </w:rPr>
        <w:t xml:space="preserve"> </w:t>
      </w:r>
      <w:r w:rsidRPr="003E336E">
        <w:rPr>
          <w:sz w:val="26"/>
          <w:szCs w:val="26"/>
        </w:rPr>
        <w:t>ценностей.</w:t>
      </w:r>
      <w:r w:rsidRPr="003E336E">
        <w:rPr>
          <w:spacing w:val="36"/>
          <w:sz w:val="26"/>
          <w:szCs w:val="26"/>
        </w:rPr>
        <w:t xml:space="preserve"> </w:t>
      </w:r>
      <w:r w:rsidRPr="003E336E">
        <w:rPr>
          <w:sz w:val="26"/>
          <w:szCs w:val="26"/>
        </w:rPr>
        <w:t>В</w:t>
      </w:r>
      <w:r w:rsidRPr="003E336E">
        <w:rPr>
          <w:spacing w:val="38"/>
          <w:sz w:val="26"/>
          <w:szCs w:val="26"/>
        </w:rPr>
        <w:t xml:space="preserve"> </w:t>
      </w:r>
      <w:r w:rsidRPr="003E336E">
        <w:rPr>
          <w:sz w:val="26"/>
          <w:szCs w:val="26"/>
        </w:rPr>
        <w:t>документе</w:t>
      </w:r>
      <w:r w:rsidRPr="003E336E">
        <w:rPr>
          <w:spacing w:val="38"/>
          <w:sz w:val="26"/>
          <w:szCs w:val="26"/>
        </w:rPr>
        <w:t xml:space="preserve"> </w:t>
      </w:r>
      <w:r w:rsidRPr="003E336E">
        <w:rPr>
          <w:sz w:val="26"/>
          <w:szCs w:val="26"/>
        </w:rPr>
        <w:t>говорится,</w:t>
      </w:r>
      <w:r w:rsidRPr="003E336E">
        <w:rPr>
          <w:spacing w:val="36"/>
          <w:sz w:val="26"/>
          <w:szCs w:val="26"/>
        </w:rPr>
        <w:t xml:space="preserve"> </w:t>
      </w:r>
      <w:r w:rsidRPr="003E336E">
        <w:rPr>
          <w:sz w:val="26"/>
          <w:szCs w:val="26"/>
        </w:rPr>
        <w:t>что</w:t>
      </w:r>
      <w:r w:rsidRPr="003E336E">
        <w:rPr>
          <w:spacing w:val="-62"/>
          <w:sz w:val="26"/>
          <w:szCs w:val="26"/>
        </w:rPr>
        <w:t xml:space="preserve"> </w:t>
      </w:r>
      <w:r w:rsidRPr="003E336E">
        <w:rPr>
          <w:sz w:val="26"/>
          <w:szCs w:val="26"/>
        </w:rPr>
        <w:t>традиционные</w:t>
      </w:r>
      <w:r w:rsidRPr="003E336E">
        <w:rPr>
          <w:spacing w:val="24"/>
          <w:sz w:val="26"/>
          <w:szCs w:val="26"/>
        </w:rPr>
        <w:t xml:space="preserve"> </w:t>
      </w:r>
      <w:r w:rsidRPr="003E336E">
        <w:rPr>
          <w:sz w:val="26"/>
          <w:szCs w:val="26"/>
        </w:rPr>
        <w:t>ценности</w:t>
      </w:r>
      <w:r w:rsidRPr="003E336E">
        <w:rPr>
          <w:spacing w:val="24"/>
          <w:sz w:val="26"/>
          <w:szCs w:val="26"/>
        </w:rPr>
        <w:t xml:space="preserve"> </w:t>
      </w:r>
      <w:r w:rsidRPr="003E336E">
        <w:rPr>
          <w:sz w:val="26"/>
          <w:szCs w:val="26"/>
        </w:rPr>
        <w:t>кроме</w:t>
      </w:r>
      <w:r w:rsidRPr="003E336E">
        <w:rPr>
          <w:spacing w:val="24"/>
          <w:sz w:val="26"/>
          <w:szCs w:val="26"/>
        </w:rPr>
        <w:t xml:space="preserve"> </w:t>
      </w:r>
      <w:r w:rsidRPr="003E336E">
        <w:rPr>
          <w:sz w:val="26"/>
          <w:szCs w:val="26"/>
        </w:rPr>
        <w:t>жизни,</w:t>
      </w:r>
      <w:r w:rsidRPr="003E336E">
        <w:rPr>
          <w:spacing w:val="26"/>
          <w:sz w:val="26"/>
          <w:szCs w:val="26"/>
        </w:rPr>
        <w:t xml:space="preserve"> </w:t>
      </w:r>
      <w:r w:rsidRPr="003E336E">
        <w:rPr>
          <w:sz w:val="26"/>
          <w:szCs w:val="26"/>
        </w:rPr>
        <w:t>прав</w:t>
      </w:r>
      <w:r w:rsidRPr="003E336E">
        <w:rPr>
          <w:spacing w:val="26"/>
          <w:sz w:val="26"/>
          <w:szCs w:val="26"/>
        </w:rPr>
        <w:t xml:space="preserve"> </w:t>
      </w:r>
      <w:r w:rsidRPr="003E336E">
        <w:rPr>
          <w:sz w:val="26"/>
          <w:szCs w:val="26"/>
        </w:rPr>
        <w:t>и</w:t>
      </w:r>
      <w:r w:rsidRPr="003E336E">
        <w:rPr>
          <w:spacing w:val="24"/>
          <w:sz w:val="26"/>
          <w:szCs w:val="26"/>
        </w:rPr>
        <w:t xml:space="preserve"> </w:t>
      </w:r>
      <w:r w:rsidRPr="003E336E">
        <w:rPr>
          <w:sz w:val="26"/>
          <w:szCs w:val="26"/>
        </w:rPr>
        <w:t>свобод</w:t>
      </w:r>
      <w:r w:rsidRPr="003E336E">
        <w:rPr>
          <w:spacing w:val="21"/>
          <w:sz w:val="26"/>
          <w:szCs w:val="26"/>
        </w:rPr>
        <w:t xml:space="preserve"> </w:t>
      </w:r>
      <w:r w:rsidRPr="003E336E">
        <w:rPr>
          <w:sz w:val="26"/>
          <w:szCs w:val="26"/>
        </w:rPr>
        <w:t>включают</w:t>
      </w:r>
      <w:r w:rsidRPr="003E336E">
        <w:rPr>
          <w:spacing w:val="25"/>
          <w:sz w:val="26"/>
          <w:szCs w:val="26"/>
        </w:rPr>
        <w:t xml:space="preserve"> </w:t>
      </w:r>
      <w:r w:rsidRPr="003E336E">
        <w:rPr>
          <w:sz w:val="26"/>
          <w:szCs w:val="26"/>
        </w:rPr>
        <w:t>крепкую</w:t>
      </w:r>
      <w:r w:rsidRPr="003E336E">
        <w:rPr>
          <w:spacing w:val="22"/>
          <w:sz w:val="26"/>
          <w:szCs w:val="26"/>
        </w:rPr>
        <w:t xml:space="preserve"> </w:t>
      </w:r>
      <w:r w:rsidRPr="003E336E">
        <w:rPr>
          <w:sz w:val="26"/>
          <w:szCs w:val="26"/>
        </w:rPr>
        <w:t>семью,</w:t>
      </w:r>
      <w:r w:rsidRPr="003E336E">
        <w:rPr>
          <w:spacing w:val="-62"/>
          <w:sz w:val="26"/>
          <w:szCs w:val="26"/>
        </w:rPr>
        <w:t xml:space="preserve"> </w:t>
      </w:r>
      <w:r w:rsidRPr="003E336E">
        <w:rPr>
          <w:sz w:val="26"/>
          <w:szCs w:val="26"/>
        </w:rPr>
        <w:t>историческую</w:t>
      </w:r>
      <w:r w:rsidRPr="003E336E">
        <w:rPr>
          <w:spacing w:val="35"/>
          <w:sz w:val="26"/>
          <w:szCs w:val="26"/>
        </w:rPr>
        <w:t xml:space="preserve"> </w:t>
      </w:r>
      <w:r w:rsidRPr="003E336E">
        <w:rPr>
          <w:sz w:val="26"/>
          <w:szCs w:val="26"/>
        </w:rPr>
        <w:t>память,</w:t>
      </w:r>
      <w:r w:rsidRPr="003E336E">
        <w:rPr>
          <w:spacing w:val="40"/>
          <w:sz w:val="26"/>
          <w:szCs w:val="26"/>
        </w:rPr>
        <w:t xml:space="preserve"> </w:t>
      </w:r>
      <w:r w:rsidRPr="003E336E">
        <w:rPr>
          <w:sz w:val="26"/>
          <w:szCs w:val="26"/>
        </w:rPr>
        <w:t>единство</w:t>
      </w:r>
      <w:r w:rsidRPr="003E336E">
        <w:rPr>
          <w:spacing w:val="33"/>
          <w:sz w:val="26"/>
          <w:szCs w:val="26"/>
        </w:rPr>
        <w:t xml:space="preserve"> </w:t>
      </w:r>
      <w:r w:rsidRPr="003E336E">
        <w:rPr>
          <w:sz w:val="26"/>
          <w:szCs w:val="26"/>
        </w:rPr>
        <w:t>народов</w:t>
      </w:r>
      <w:r w:rsidRPr="003E336E">
        <w:rPr>
          <w:spacing w:val="40"/>
          <w:sz w:val="26"/>
          <w:szCs w:val="26"/>
        </w:rPr>
        <w:t xml:space="preserve"> </w:t>
      </w:r>
      <w:r w:rsidRPr="003E336E">
        <w:rPr>
          <w:sz w:val="26"/>
          <w:szCs w:val="26"/>
        </w:rPr>
        <w:t>и</w:t>
      </w:r>
      <w:r w:rsidRPr="003E336E">
        <w:rPr>
          <w:spacing w:val="33"/>
          <w:sz w:val="26"/>
          <w:szCs w:val="26"/>
        </w:rPr>
        <w:t xml:space="preserve"> </w:t>
      </w:r>
      <w:r w:rsidRPr="003E336E">
        <w:rPr>
          <w:sz w:val="26"/>
          <w:szCs w:val="26"/>
        </w:rPr>
        <w:t>преемственность</w:t>
      </w:r>
      <w:r w:rsidRPr="003E336E">
        <w:rPr>
          <w:spacing w:val="35"/>
          <w:sz w:val="26"/>
          <w:szCs w:val="26"/>
        </w:rPr>
        <w:t xml:space="preserve"> </w:t>
      </w:r>
      <w:r w:rsidRPr="003E336E">
        <w:rPr>
          <w:sz w:val="26"/>
          <w:szCs w:val="26"/>
        </w:rPr>
        <w:t>поколений.</w:t>
      </w:r>
      <w:r w:rsidRPr="003E336E">
        <w:rPr>
          <w:spacing w:val="39"/>
          <w:sz w:val="26"/>
          <w:szCs w:val="26"/>
        </w:rPr>
        <w:t xml:space="preserve"> </w:t>
      </w:r>
      <w:r w:rsidRPr="003E336E">
        <w:rPr>
          <w:sz w:val="26"/>
          <w:szCs w:val="26"/>
        </w:rPr>
        <w:t>Патриотизм,</w:t>
      </w:r>
      <w:r w:rsidRPr="003E336E">
        <w:rPr>
          <w:spacing w:val="-62"/>
          <w:sz w:val="26"/>
          <w:szCs w:val="26"/>
        </w:rPr>
        <w:t xml:space="preserve"> </w:t>
      </w:r>
      <w:r w:rsidRPr="003E336E">
        <w:rPr>
          <w:sz w:val="26"/>
          <w:szCs w:val="26"/>
        </w:rPr>
        <w:t>служение</w:t>
      </w:r>
      <w:r w:rsidRPr="003E336E">
        <w:rPr>
          <w:sz w:val="26"/>
          <w:szCs w:val="26"/>
        </w:rPr>
        <w:tab/>
        <w:t>Отечеству</w:t>
      </w:r>
      <w:r w:rsidRPr="003E336E">
        <w:rPr>
          <w:sz w:val="26"/>
          <w:szCs w:val="26"/>
        </w:rPr>
        <w:tab/>
        <w:t>и</w:t>
      </w:r>
      <w:r w:rsidRPr="003E336E">
        <w:rPr>
          <w:spacing w:val="126"/>
          <w:sz w:val="26"/>
          <w:szCs w:val="26"/>
        </w:rPr>
        <w:t xml:space="preserve"> </w:t>
      </w:r>
      <w:r w:rsidRPr="003E336E">
        <w:rPr>
          <w:sz w:val="26"/>
          <w:szCs w:val="26"/>
        </w:rPr>
        <w:t>нравственные</w:t>
      </w:r>
      <w:r w:rsidRPr="003E336E">
        <w:rPr>
          <w:sz w:val="26"/>
          <w:szCs w:val="26"/>
        </w:rPr>
        <w:tab/>
        <w:t>идеалы</w:t>
      </w:r>
      <w:r w:rsidRPr="003E336E">
        <w:rPr>
          <w:sz w:val="26"/>
          <w:szCs w:val="26"/>
        </w:rPr>
        <w:tab/>
        <w:t>также</w:t>
      </w:r>
      <w:r w:rsidR="003E336E">
        <w:rPr>
          <w:sz w:val="26"/>
          <w:szCs w:val="26"/>
        </w:rPr>
        <w:t xml:space="preserve"> </w:t>
      </w:r>
      <w:r w:rsidRPr="003E336E">
        <w:rPr>
          <w:sz w:val="26"/>
          <w:szCs w:val="26"/>
        </w:rPr>
        <w:t>отнесены</w:t>
      </w:r>
      <w:r w:rsidRPr="003E336E">
        <w:rPr>
          <w:sz w:val="26"/>
          <w:szCs w:val="26"/>
        </w:rPr>
        <w:tab/>
        <w:t>к</w:t>
      </w:r>
      <w:r w:rsidRPr="003E336E">
        <w:rPr>
          <w:sz w:val="26"/>
          <w:szCs w:val="26"/>
        </w:rPr>
        <w:tab/>
      </w:r>
      <w:r w:rsidRPr="003E336E">
        <w:rPr>
          <w:spacing w:val="-1"/>
          <w:sz w:val="26"/>
          <w:szCs w:val="26"/>
        </w:rPr>
        <w:t>традиционным</w:t>
      </w:r>
      <w:r w:rsidRPr="003E336E">
        <w:rPr>
          <w:spacing w:val="-62"/>
          <w:sz w:val="26"/>
          <w:szCs w:val="26"/>
        </w:rPr>
        <w:t xml:space="preserve"> </w:t>
      </w:r>
      <w:r w:rsidRPr="003E336E">
        <w:rPr>
          <w:sz w:val="26"/>
          <w:szCs w:val="26"/>
        </w:rPr>
        <w:t>ценностям</w:t>
      </w:r>
      <w:r w:rsidRPr="003E336E">
        <w:rPr>
          <w:sz w:val="26"/>
          <w:szCs w:val="26"/>
        </w:rPr>
        <w:tab/>
      </w:r>
      <w:r w:rsidRPr="003E336E">
        <w:rPr>
          <w:sz w:val="26"/>
          <w:szCs w:val="26"/>
        </w:rPr>
        <w:tab/>
        <w:t>РФ.</w:t>
      </w:r>
      <w:r w:rsidRPr="003E336E">
        <w:rPr>
          <w:sz w:val="26"/>
          <w:szCs w:val="26"/>
        </w:rPr>
        <w:tab/>
      </w:r>
    </w:p>
    <w:p w:rsidR="008E2106" w:rsidRPr="003E336E" w:rsidRDefault="003E336E" w:rsidP="00976D78">
      <w:pPr>
        <w:pStyle w:val="a3"/>
        <w:tabs>
          <w:tab w:val="left" w:pos="1117"/>
          <w:tab w:val="left" w:pos="1482"/>
          <w:tab w:val="left" w:pos="1703"/>
          <w:tab w:val="left" w:pos="2427"/>
          <w:tab w:val="left" w:pos="2830"/>
          <w:tab w:val="left" w:pos="3189"/>
          <w:tab w:val="left" w:pos="4446"/>
          <w:tab w:val="left" w:pos="4614"/>
          <w:tab w:val="left" w:pos="4907"/>
          <w:tab w:val="left" w:pos="5906"/>
          <w:tab w:val="left" w:pos="5947"/>
          <w:tab w:val="left" w:pos="6456"/>
          <w:tab w:val="left" w:pos="6523"/>
          <w:tab w:val="left" w:pos="6755"/>
          <w:tab w:val="left" w:pos="6797"/>
          <w:tab w:val="left" w:pos="7997"/>
          <w:tab w:val="left" w:pos="8173"/>
          <w:tab w:val="left" w:pos="8323"/>
          <w:tab w:val="left" w:pos="8619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E2106" w:rsidRPr="003E336E">
        <w:rPr>
          <w:sz w:val="26"/>
          <w:szCs w:val="26"/>
        </w:rPr>
        <w:t>Государственная</w:t>
      </w:r>
      <w:r w:rsidR="008E2106" w:rsidRPr="003E336E">
        <w:rPr>
          <w:sz w:val="26"/>
          <w:szCs w:val="26"/>
        </w:rPr>
        <w:tab/>
      </w:r>
      <w:r w:rsidR="008E2106" w:rsidRPr="003E336E">
        <w:rPr>
          <w:sz w:val="26"/>
          <w:szCs w:val="26"/>
        </w:rPr>
        <w:tab/>
        <w:t>политика</w:t>
      </w:r>
      <w:r>
        <w:rPr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по</w:t>
      </w:r>
      <w:r w:rsidR="008E2106" w:rsidRPr="003E336E">
        <w:rPr>
          <w:sz w:val="26"/>
          <w:szCs w:val="26"/>
        </w:rPr>
        <w:tab/>
      </w:r>
      <w:r w:rsidR="008E2106" w:rsidRPr="003E336E">
        <w:rPr>
          <w:sz w:val="26"/>
          <w:szCs w:val="26"/>
        </w:rPr>
        <w:tab/>
        <w:t>сохранению</w:t>
      </w:r>
      <w:r w:rsidR="008E2106" w:rsidRPr="003E336E">
        <w:rPr>
          <w:sz w:val="26"/>
          <w:szCs w:val="26"/>
        </w:rPr>
        <w:tab/>
      </w:r>
      <w:r w:rsidR="008E2106" w:rsidRPr="003E336E">
        <w:rPr>
          <w:sz w:val="26"/>
          <w:szCs w:val="26"/>
        </w:rPr>
        <w:tab/>
        <w:t>и</w:t>
      </w:r>
      <w:r w:rsidR="008E2106" w:rsidRPr="003E336E">
        <w:rPr>
          <w:sz w:val="26"/>
          <w:szCs w:val="26"/>
        </w:rPr>
        <w:tab/>
      </w:r>
      <w:r w:rsidR="008E2106" w:rsidRPr="003E336E">
        <w:rPr>
          <w:sz w:val="26"/>
          <w:szCs w:val="26"/>
        </w:rPr>
        <w:tab/>
      </w:r>
      <w:r w:rsidR="008E2106" w:rsidRPr="003E336E">
        <w:rPr>
          <w:spacing w:val="-1"/>
          <w:sz w:val="26"/>
          <w:szCs w:val="26"/>
        </w:rPr>
        <w:t>укреплению</w:t>
      </w:r>
      <w:r w:rsidR="008E2106" w:rsidRPr="003E336E">
        <w:rPr>
          <w:spacing w:val="-6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традиционных</w:t>
      </w:r>
      <w:r w:rsidR="008E2106" w:rsidRPr="003E336E">
        <w:rPr>
          <w:spacing w:val="3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ценностей</w:t>
      </w:r>
      <w:r w:rsidR="008E2106" w:rsidRPr="003E336E">
        <w:rPr>
          <w:spacing w:val="3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реализуется</w:t>
      </w:r>
      <w:r w:rsidR="008E2106" w:rsidRPr="003E336E">
        <w:rPr>
          <w:spacing w:val="3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в</w:t>
      </w:r>
      <w:r w:rsidR="008E2106" w:rsidRPr="003E336E">
        <w:rPr>
          <w:spacing w:val="3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области</w:t>
      </w:r>
      <w:r w:rsidR="008E2106" w:rsidRPr="003E336E">
        <w:rPr>
          <w:spacing w:val="3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образования</w:t>
      </w:r>
      <w:r w:rsidR="008E2106" w:rsidRPr="003E336E">
        <w:rPr>
          <w:spacing w:val="3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и</w:t>
      </w:r>
      <w:r w:rsidR="008E2106" w:rsidRPr="003E336E">
        <w:rPr>
          <w:spacing w:val="3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воспитания,</w:t>
      </w:r>
      <w:r w:rsidR="008E2106" w:rsidRPr="003E336E">
        <w:rPr>
          <w:spacing w:val="34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работы</w:t>
      </w:r>
      <w:r w:rsidR="008E2106" w:rsidRPr="003E336E">
        <w:rPr>
          <w:spacing w:val="30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с</w:t>
      </w:r>
      <w:r w:rsidR="008E2106" w:rsidRPr="003E336E">
        <w:rPr>
          <w:spacing w:val="-6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молодежью,</w:t>
      </w:r>
      <w:r w:rsidR="008E2106" w:rsidRPr="003E336E">
        <w:rPr>
          <w:spacing w:val="56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культуры,</w:t>
      </w:r>
      <w:r w:rsidR="008E2106" w:rsidRPr="003E336E">
        <w:rPr>
          <w:spacing w:val="56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науки,</w:t>
      </w:r>
      <w:r w:rsidR="008E2106" w:rsidRPr="003E336E">
        <w:rPr>
          <w:spacing w:val="56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межнациональных</w:t>
      </w:r>
      <w:r w:rsidR="008E2106" w:rsidRPr="003E336E">
        <w:rPr>
          <w:spacing w:val="55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и</w:t>
      </w:r>
      <w:r w:rsidR="008E2106" w:rsidRPr="003E336E">
        <w:rPr>
          <w:spacing w:val="56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межрелигиозных</w:t>
      </w:r>
      <w:r w:rsidR="008E2106" w:rsidRPr="003E336E">
        <w:rPr>
          <w:spacing w:val="55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отношений,</w:t>
      </w:r>
      <w:r w:rsidR="008E2106" w:rsidRPr="003E336E">
        <w:rPr>
          <w:spacing w:val="-6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средств</w:t>
      </w:r>
      <w:r w:rsidR="008E2106" w:rsidRPr="003E336E">
        <w:rPr>
          <w:spacing w:val="26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массовой</w:t>
      </w:r>
      <w:r w:rsidR="008E2106" w:rsidRPr="003E336E">
        <w:rPr>
          <w:spacing w:val="26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информации</w:t>
      </w:r>
      <w:r w:rsidR="008E2106" w:rsidRPr="003E336E">
        <w:rPr>
          <w:spacing w:val="26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и</w:t>
      </w:r>
      <w:r w:rsidR="008E2106" w:rsidRPr="003E336E">
        <w:rPr>
          <w:spacing w:val="26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коммуникаций,</w:t>
      </w:r>
      <w:r w:rsidR="008E2106" w:rsidRPr="003E336E">
        <w:rPr>
          <w:spacing w:val="28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международного</w:t>
      </w:r>
      <w:r w:rsidR="008E2106" w:rsidRPr="003E336E">
        <w:rPr>
          <w:spacing w:val="25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сотрудничества.</w:t>
      </w:r>
      <w:r w:rsidR="008E2106" w:rsidRPr="003E336E">
        <w:rPr>
          <w:spacing w:val="28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Ее</w:t>
      </w:r>
      <w:r w:rsidR="008E2106" w:rsidRPr="003E336E">
        <w:rPr>
          <w:spacing w:val="-6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целями</w:t>
      </w:r>
      <w:r w:rsidR="008E2106" w:rsidRPr="003E336E">
        <w:rPr>
          <w:spacing w:val="6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являются</w:t>
      </w:r>
      <w:r w:rsidR="008E2106" w:rsidRPr="003E336E">
        <w:rPr>
          <w:spacing w:val="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в</w:t>
      </w:r>
      <w:r w:rsidR="008E2106" w:rsidRPr="003E336E">
        <w:rPr>
          <w:spacing w:val="4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т.</w:t>
      </w:r>
      <w:r w:rsidR="008E2106" w:rsidRPr="003E336E">
        <w:rPr>
          <w:spacing w:val="4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ч.</w:t>
      </w:r>
      <w:r w:rsidR="008E2106" w:rsidRPr="003E336E">
        <w:rPr>
          <w:spacing w:val="4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передача</w:t>
      </w:r>
      <w:r w:rsidR="008E2106" w:rsidRPr="003E336E">
        <w:rPr>
          <w:spacing w:val="6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традиционных</w:t>
      </w:r>
      <w:r w:rsidR="008E2106" w:rsidRPr="003E336E">
        <w:rPr>
          <w:spacing w:val="6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ценностей</w:t>
      </w:r>
      <w:r w:rsidR="008E2106" w:rsidRPr="003E336E">
        <w:rPr>
          <w:spacing w:val="7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от</w:t>
      </w:r>
      <w:r w:rsidR="008E2106" w:rsidRPr="003E336E">
        <w:rPr>
          <w:spacing w:val="3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поколения</w:t>
      </w:r>
      <w:r w:rsidR="008E2106" w:rsidRPr="003E336E">
        <w:rPr>
          <w:spacing w:val="6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к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поколению,</w:t>
      </w:r>
      <w:r w:rsidR="008E2106" w:rsidRPr="003E336E">
        <w:rPr>
          <w:spacing w:val="-6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формирование</w:t>
      </w:r>
      <w:r w:rsidR="008E2106" w:rsidRPr="003E336E">
        <w:rPr>
          <w:spacing w:val="-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образа</w:t>
      </w:r>
      <w:r w:rsidR="008E2106" w:rsidRPr="003E336E">
        <w:rPr>
          <w:spacing w:val="-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России</w:t>
      </w:r>
      <w:r w:rsidR="008E2106" w:rsidRPr="003E336E">
        <w:rPr>
          <w:spacing w:val="-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как</w:t>
      </w:r>
      <w:r w:rsidR="008E2106" w:rsidRPr="003E336E">
        <w:rPr>
          <w:spacing w:val="-4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хранителя</w:t>
      </w:r>
      <w:r w:rsidR="008E2106" w:rsidRPr="003E336E">
        <w:rPr>
          <w:spacing w:val="-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и</w:t>
      </w:r>
      <w:r w:rsidR="008E2106" w:rsidRPr="003E336E">
        <w:rPr>
          <w:spacing w:val="-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защитника</w:t>
      </w:r>
      <w:r w:rsidR="008E2106" w:rsidRPr="003E336E">
        <w:rPr>
          <w:spacing w:val="-6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традиционных</w:t>
      </w:r>
      <w:r w:rsidR="008E2106" w:rsidRPr="003E336E">
        <w:rPr>
          <w:spacing w:val="-3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ценностей.</w:t>
      </w:r>
    </w:p>
    <w:p w:rsidR="008E2106" w:rsidRPr="003E336E" w:rsidRDefault="003E336E" w:rsidP="00976D78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E2106" w:rsidRPr="003E336E">
        <w:rPr>
          <w:sz w:val="26"/>
          <w:szCs w:val="26"/>
        </w:rPr>
        <w:t>Региональными</w:t>
      </w:r>
      <w:r w:rsidR="008E2106" w:rsidRPr="003E336E">
        <w:rPr>
          <w:spacing w:val="-5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приоритетами</w:t>
      </w:r>
      <w:r w:rsidR="008E2106" w:rsidRPr="003E336E">
        <w:rPr>
          <w:spacing w:val="-5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развития</w:t>
      </w:r>
      <w:r w:rsidR="008E2106" w:rsidRPr="003E336E">
        <w:rPr>
          <w:spacing w:val="-5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дошкольного</w:t>
      </w:r>
      <w:r w:rsidR="008E2106" w:rsidRPr="003E336E">
        <w:rPr>
          <w:spacing w:val="-5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образования</w:t>
      </w:r>
      <w:r w:rsidR="008E2106" w:rsidRPr="003E336E">
        <w:rPr>
          <w:spacing w:val="-5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являются:</w:t>
      </w:r>
    </w:p>
    <w:p w:rsidR="008E2106" w:rsidRPr="003E336E" w:rsidRDefault="008E2106" w:rsidP="00A82951">
      <w:pPr>
        <w:pStyle w:val="a5"/>
        <w:numPr>
          <w:ilvl w:val="0"/>
          <w:numId w:val="5"/>
        </w:numPr>
        <w:tabs>
          <w:tab w:val="left" w:pos="389"/>
        </w:tabs>
        <w:ind w:left="0" w:firstLine="0"/>
        <w:rPr>
          <w:sz w:val="26"/>
          <w:szCs w:val="26"/>
        </w:rPr>
      </w:pPr>
      <w:r w:rsidRPr="003E336E">
        <w:rPr>
          <w:sz w:val="26"/>
          <w:szCs w:val="26"/>
        </w:rPr>
        <w:t xml:space="preserve">создание условий для формирования современной, безопасной, </w:t>
      </w:r>
      <w:proofErr w:type="spellStart"/>
      <w:r w:rsidRPr="003E336E">
        <w:rPr>
          <w:sz w:val="26"/>
          <w:szCs w:val="26"/>
        </w:rPr>
        <w:t>здоровьесозидающей</w:t>
      </w:r>
      <w:proofErr w:type="spellEnd"/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образовательной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среды,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в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том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числе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цифровой,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обеспечивающей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самореализацию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обучающихся;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физического,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психического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и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социально-психологического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благополучия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подрастающего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поколения;</w:t>
      </w:r>
    </w:p>
    <w:p w:rsidR="008E2106" w:rsidRPr="003E336E" w:rsidRDefault="008E2106" w:rsidP="00A82951">
      <w:pPr>
        <w:pStyle w:val="a5"/>
        <w:numPr>
          <w:ilvl w:val="0"/>
          <w:numId w:val="5"/>
        </w:numPr>
        <w:tabs>
          <w:tab w:val="left" w:pos="543"/>
        </w:tabs>
        <w:ind w:left="0" w:firstLine="0"/>
        <w:rPr>
          <w:sz w:val="26"/>
          <w:szCs w:val="26"/>
        </w:rPr>
      </w:pPr>
      <w:r w:rsidRPr="003E336E">
        <w:rPr>
          <w:sz w:val="26"/>
          <w:szCs w:val="26"/>
        </w:rPr>
        <w:t>обеспечение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доступности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дошкольного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образования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за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счет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развития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сети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муниципальных</w:t>
      </w:r>
      <w:r w:rsidRPr="003E336E">
        <w:rPr>
          <w:spacing w:val="-1"/>
          <w:sz w:val="26"/>
          <w:szCs w:val="26"/>
        </w:rPr>
        <w:t xml:space="preserve"> </w:t>
      </w:r>
      <w:r w:rsidRPr="003E336E">
        <w:rPr>
          <w:sz w:val="26"/>
          <w:szCs w:val="26"/>
        </w:rPr>
        <w:t>дошкольных организаций</w:t>
      </w:r>
      <w:r w:rsidRPr="003E336E">
        <w:rPr>
          <w:spacing w:val="5"/>
          <w:sz w:val="26"/>
          <w:szCs w:val="26"/>
        </w:rPr>
        <w:t xml:space="preserve"> </w:t>
      </w:r>
      <w:r w:rsidRPr="003E336E">
        <w:rPr>
          <w:sz w:val="26"/>
          <w:szCs w:val="26"/>
        </w:rPr>
        <w:t>и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негосударственного</w:t>
      </w:r>
      <w:r w:rsidRPr="003E336E">
        <w:rPr>
          <w:spacing w:val="-1"/>
          <w:sz w:val="26"/>
          <w:szCs w:val="26"/>
        </w:rPr>
        <w:t xml:space="preserve"> </w:t>
      </w:r>
      <w:r w:rsidRPr="003E336E">
        <w:rPr>
          <w:sz w:val="26"/>
          <w:szCs w:val="26"/>
        </w:rPr>
        <w:t>сектора;</w:t>
      </w:r>
    </w:p>
    <w:p w:rsidR="008E2106" w:rsidRPr="003E336E" w:rsidRDefault="008E2106" w:rsidP="00A82951">
      <w:pPr>
        <w:pStyle w:val="a5"/>
        <w:numPr>
          <w:ilvl w:val="0"/>
          <w:numId w:val="5"/>
        </w:numPr>
        <w:tabs>
          <w:tab w:val="left" w:pos="375"/>
        </w:tabs>
        <w:ind w:left="0" w:firstLine="0"/>
        <w:rPr>
          <w:sz w:val="26"/>
          <w:szCs w:val="26"/>
        </w:rPr>
      </w:pPr>
      <w:r w:rsidRPr="003E336E">
        <w:rPr>
          <w:sz w:val="26"/>
          <w:szCs w:val="26"/>
        </w:rPr>
        <w:t>создание</w:t>
      </w:r>
      <w:r w:rsidRPr="003E336E">
        <w:rPr>
          <w:spacing w:val="-2"/>
          <w:sz w:val="26"/>
          <w:szCs w:val="26"/>
        </w:rPr>
        <w:t xml:space="preserve"> </w:t>
      </w:r>
      <w:r w:rsidRPr="003E336E">
        <w:rPr>
          <w:sz w:val="26"/>
          <w:szCs w:val="26"/>
        </w:rPr>
        <w:t>для</w:t>
      </w:r>
      <w:r w:rsidRPr="003E336E">
        <w:rPr>
          <w:spacing w:val="-2"/>
          <w:sz w:val="26"/>
          <w:szCs w:val="26"/>
        </w:rPr>
        <w:t xml:space="preserve"> </w:t>
      </w:r>
      <w:r w:rsidRPr="003E336E">
        <w:rPr>
          <w:sz w:val="26"/>
          <w:szCs w:val="26"/>
        </w:rPr>
        <w:t>всех</w:t>
      </w:r>
      <w:r w:rsidRPr="003E336E">
        <w:rPr>
          <w:spacing w:val="-1"/>
          <w:sz w:val="26"/>
          <w:szCs w:val="26"/>
        </w:rPr>
        <w:t xml:space="preserve"> </w:t>
      </w:r>
      <w:r w:rsidRPr="003E336E">
        <w:rPr>
          <w:sz w:val="26"/>
          <w:szCs w:val="26"/>
        </w:rPr>
        <w:t>равных</w:t>
      </w:r>
      <w:r w:rsidRPr="003E336E">
        <w:rPr>
          <w:spacing w:val="-3"/>
          <w:sz w:val="26"/>
          <w:szCs w:val="26"/>
        </w:rPr>
        <w:t xml:space="preserve"> </w:t>
      </w:r>
      <w:r w:rsidRPr="003E336E">
        <w:rPr>
          <w:sz w:val="26"/>
          <w:szCs w:val="26"/>
        </w:rPr>
        <w:t>стартовых</w:t>
      </w:r>
      <w:r w:rsidRPr="003E336E">
        <w:rPr>
          <w:spacing w:val="-3"/>
          <w:sz w:val="26"/>
          <w:szCs w:val="26"/>
        </w:rPr>
        <w:t xml:space="preserve"> </w:t>
      </w:r>
      <w:r w:rsidRPr="003E336E">
        <w:rPr>
          <w:sz w:val="26"/>
          <w:szCs w:val="26"/>
        </w:rPr>
        <w:t>возможностей</w:t>
      </w:r>
      <w:r w:rsidRPr="003E336E">
        <w:rPr>
          <w:spacing w:val="-1"/>
          <w:sz w:val="26"/>
          <w:szCs w:val="26"/>
        </w:rPr>
        <w:t xml:space="preserve"> </w:t>
      </w:r>
      <w:r w:rsidRPr="003E336E">
        <w:rPr>
          <w:sz w:val="26"/>
          <w:szCs w:val="26"/>
        </w:rPr>
        <w:t>при</w:t>
      </w:r>
      <w:r w:rsidRPr="003E336E">
        <w:rPr>
          <w:spacing w:val="-2"/>
          <w:sz w:val="26"/>
          <w:szCs w:val="26"/>
        </w:rPr>
        <w:t xml:space="preserve"> </w:t>
      </w:r>
      <w:r w:rsidRPr="003E336E">
        <w:rPr>
          <w:sz w:val="26"/>
          <w:szCs w:val="26"/>
        </w:rPr>
        <w:t>поступлении</w:t>
      </w:r>
      <w:r w:rsidRPr="003E336E">
        <w:rPr>
          <w:spacing w:val="-6"/>
          <w:sz w:val="26"/>
          <w:szCs w:val="26"/>
        </w:rPr>
        <w:t xml:space="preserve"> </w:t>
      </w:r>
      <w:r w:rsidRPr="003E336E">
        <w:rPr>
          <w:sz w:val="26"/>
          <w:szCs w:val="26"/>
        </w:rPr>
        <w:t>в</w:t>
      </w:r>
      <w:r w:rsidRPr="003E336E">
        <w:rPr>
          <w:spacing w:val="-1"/>
          <w:sz w:val="26"/>
          <w:szCs w:val="26"/>
        </w:rPr>
        <w:t xml:space="preserve"> </w:t>
      </w:r>
      <w:r w:rsidRPr="003E336E">
        <w:rPr>
          <w:sz w:val="26"/>
          <w:szCs w:val="26"/>
        </w:rPr>
        <w:t>школу;</w:t>
      </w:r>
    </w:p>
    <w:p w:rsidR="008E2106" w:rsidRPr="003E336E" w:rsidRDefault="008E2106" w:rsidP="00A82951">
      <w:pPr>
        <w:pStyle w:val="a5"/>
        <w:numPr>
          <w:ilvl w:val="0"/>
          <w:numId w:val="5"/>
        </w:numPr>
        <w:tabs>
          <w:tab w:val="left" w:pos="384"/>
        </w:tabs>
        <w:ind w:left="0" w:firstLine="0"/>
        <w:rPr>
          <w:sz w:val="26"/>
          <w:szCs w:val="26"/>
        </w:rPr>
      </w:pPr>
      <w:r w:rsidRPr="003E336E">
        <w:rPr>
          <w:sz w:val="26"/>
          <w:szCs w:val="26"/>
        </w:rPr>
        <w:t>психолого-педагогическая поддержка развития детей раннего возраста (от 1,5 до 3 лет)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в</w:t>
      </w:r>
      <w:r w:rsidRPr="003E336E">
        <w:rPr>
          <w:spacing w:val="2"/>
          <w:sz w:val="26"/>
          <w:szCs w:val="26"/>
        </w:rPr>
        <w:t xml:space="preserve"> </w:t>
      </w:r>
      <w:r w:rsidRPr="003E336E">
        <w:rPr>
          <w:sz w:val="26"/>
          <w:szCs w:val="26"/>
        </w:rPr>
        <w:t>условиях</w:t>
      </w:r>
      <w:r w:rsidRPr="003E336E">
        <w:rPr>
          <w:spacing w:val="-4"/>
          <w:sz w:val="26"/>
          <w:szCs w:val="26"/>
        </w:rPr>
        <w:t xml:space="preserve"> </w:t>
      </w:r>
      <w:r w:rsidRPr="003E336E">
        <w:rPr>
          <w:sz w:val="26"/>
          <w:szCs w:val="26"/>
        </w:rPr>
        <w:t>семейного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воспитания;</w:t>
      </w:r>
    </w:p>
    <w:p w:rsidR="008E2106" w:rsidRPr="003E336E" w:rsidRDefault="008E2106" w:rsidP="00A82951">
      <w:pPr>
        <w:pStyle w:val="a5"/>
        <w:numPr>
          <w:ilvl w:val="0"/>
          <w:numId w:val="5"/>
        </w:numPr>
        <w:tabs>
          <w:tab w:val="left" w:pos="485"/>
        </w:tabs>
        <w:ind w:left="0" w:firstLine="0"/>
        <w:rPr>
          <w:sz w:val="26"/>
          <w:szCs w:val="26"/>
        </w:rPr>
      </w:pPr>
      <w:r w:rsidRPr="003E336E">
        <w:rPr>
          <w:sz w:val="26"/>
          <w:szCs w:val="26"/>
        </w:rPr>
        <w:t>духовно-нравственное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воспитание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дошкольников: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формирование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базовых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основ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lastRenderedPageBreak/>
        <w:t>православной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культуры</w:t>
      </w:r>
      <w:r w:rsidRPr="003E336E">
        <w:rPr>
          <w:spacing w:val="4"/>
          <w:sz w:val="26"/>
          <w:szCs w:val="26"/>
        </w:rPr>
        <w:t xml:space="preserve"> </w:t>
      </w:r>
      <w:r w:rsidRPr="003E336E">
        <w:rPr>
          <w:sz w:val="26"/>
          <w:szCs w:val="26"/>
        </w:rPr>
        <w:t>и</w:t>
      </w:r>
      <w:r w:rsidRPr="003E336E">
        <w:rPr>
          <w:spacing w:val="-4"/>
          <w:sz w:val="26"/>
          <w:szCs w:val="26"/>
        </w:rPr>
        <w:t xml:space="preserve"> </w:t>
      </w:r>
      <w:r w:rsidRPr="003E336E">
        <w:rPr>
          <w:sz w:val="26"/>
          <w:szCs w:val="26"/>
        </w:rPr>
        <w:t>регионального</w:t>
      </w:r>
      <w:r w:rsidRPr="003E336E">
        <w:rPr>
          <w:spacing w:val="1"/>
          <w:sz w:val="26"/>
          <w:szCs w:val="26"/>
        </w:rPr>
        <w:t xml:space="preserve"> </w:t>
      </w:r>
      <w:r w:rsidRPr="003E336E">
        <w:rPr>
          <w:sz w:val="26"/>
          <w:szCs w:val="26"/>
        </w:rPr>
        <w:t>патриотизма.</w:t>
      </w:r>
    </w:p>
    <w:p w:rsidR="008E2106" w:rsidRDefault="003E336E" w:rsidP="00976D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E2106" w:rsidRPr="003E336E">
        <w:rPr>
          <w:sz w:val="26"/>
          <w:szCs w:val="26"/>
        </w:rPr>
        <w:t>Таким образом, миссия дошкольного образовательного учреждения заключается в</w:t>
      </w:r>
      <w:r w:rsidR="008E2106" w:rsidRPr="003E336E">
        <w:rPr>
          <w:spacing w:val="-6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предоставлении качественных образовательных услуг с учетом запросов и интересов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всех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участников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педагогического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взаимодействия,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создании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условий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для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роста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профессионализма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педагогов,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повышения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педагогической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грамотности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родителей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и</w:t>
      </w:r>
      <w:r w:rsidR="008E2106" w:rsidRPr="003E336E">
        <w:rPr>
          <w:spacing w:val="-62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дальнейшего успешного развития</w:t>
      </w:r>
      <w:r w:rsidR="008E2106" w:rsidRPr="003E336E">
        <w:rPr>
          <w:spacing w:val="1"/>
          <w:sz w:val="26"/>
          <w:szCs w:val="26"/>
        </w:rPr>
        <w:t xml:space="preserve"> </w:t>
      </w:r>
      <w:r w:rsidR="008E2106" w:rsidRPr="003E336E">
        <w:rPr>
          <w:sz w:val="26"/>
          <w:szCs w:val="26"/>
        </w:rPr>
        <w:t>маленького человека</w:t>
      </w:r>
      <w:r w:rsidRPr="003E336E">
        <w:rPr>
          <w:sz w:val="26"/>
          <w:szCs w:val="26"/>
        </w:rPr>
        <w:t xml:space="preserve"> в</w:t>
      </w:r>
      <w:r w:rsidRPr="003E336E">
        <w:rPr>
          <w:spacing w:val="2"/>
          <w:sz w:val="26"/>
          <w:szCs w:val="26"/>
        </w:rPr>
        <w:t xml:space="preserve"> </w:t>
      </w:r>
      <w:r w:rsidRPr="003E336E">
        <w:rPr>
          <w:sz w:val="26"/>
          <w:szCs w:val="26"/>
        </w:rPr>
        <w:t>обществе.</w:t>
      </w:r>
    </w:p>
    <w:p w:rsidR="00D67CEF" w:rsidRDefault="00D67CEF" w:rsidP="00976D78">
      <w:pPr>
        <w:jc w:val="both"/>
        <w:rPr>
          <w:sz w:val="26"/>
          <w:szCs w:val="26"/>
        </w:rPr>
      </w:pPr>
    </w:p>
    <w:p w:rsidR="00C72CF6" w:rsidRDefault="00C72CF6" w:rsidP="008762E5">
      <w:pPr>
        <w:spacing w:line="362" w:lineRule="exact"/>
        <w:ind w:right="32"/>
        <w:rPr>
          <w:b/>
          <w:spacing w:val="-4"/>
          <w:sz w:val="26"/>
          <w:szCs w:val="26"/>
        </w:rPr>
      </w:pPr>
    </w:p>
    <w:p w:rsidR="00C72CF6" w:rsidRPr="008762E5" w:rsidRDefault="003C5CD6" w:rsidP="008762E5">
      <w:pPr>
        <w:pStyle w:val="Heading2"/>
        <w:tabs>
          <w:tab w:val="left" w:pos="2241"/>
        </w:tabs>
        <w:spacing w:before="161"/>
        <w:jc w:val="center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10. </w:t>
      </w:r>
      <w:r w:rsidR="00C72CF6" w:rsidRPr="008762E5">
        <w:rPr>
          <w:i w:val="0"/>
          <w:sz w:val="26"/>
          <w:szCs w:val="26"/>
        </w:rPr>
        <w:t>SWOT-анализ</w:t>
      </w:r>
      <w:r w:rsidR="00C72CF6" w:rsidRPr="008762E5">
        <w:rPr>
          <w:i w:val="0"/>
          <w:spacing w:val="-9"/>
          <w:sz w:val="26"/>
          <w:szCs w:val="26"/>
        </w:rPr>
        <w:t xml:space="preserve"> </w:t>
      </w:r>
      <w:r w:rsidR="00C72CF6" w:rsidRPr="008762E5">
        <w:rPr>
          <w:i w:val="0"/>
          <w:sz w:val="26"/>
          <w:szCs w:val="26"/>
        </w:rPr>
        <w:t>развития</w:t>
      </w:r>
      <w:r w:rsidR="00C72CF6" w:rsidRPr="008762E5">
        <w:rPr>
          <w:i w:val="0"/>
          <w:spacing w:val="-10"/>
          <w:sz w:val="26"/>
          <w:szCs w:val="26"/>
        </w:rPr>
        <w:t xml:space="preserve"> </w:t>
      </w:r>
      <w:r w:rsidR="00C72CF6" w:rsidRPr="008762E5">
        <w:rPr>
          <w:i w:val="0"/>
          <w:sz w:val="26"/>
          <w:szCs w:val="26"/>
        </w:rPr>
        <w:t>образовательной</w:t>
      </w:r>
      <w:r w:rsidR="00C72CF6" w:rsidRPr="008762E5">
        <w:rPr>
          <w:i w:val="0"/>
          <w:spacing w:val="-10"/>
          <w:sz w:val="26"/>
          <w:szCs w:val="26"/>
        </w:rPr>
        <w:t xml:space="preserve"> </w:t>
      </w:r>
      <w:r w:rsidR="00C72CF6" w:rsidRPr="008762E5">
        <w:rPr>
          <w:i w:val="0"/>
          <w:sz w:val="26"/>
          <w:szCs w:val="26"/>
        </w:rPr>
        <w:t>организации</w:t>
      </w:r>
      <w:r w:rsidR="009B0A8E">
        <w:rPr>
          <w:i w:val="0"/>
          <w:sz w:val="26"/>
          <w:szCs w:val="26"/>
        </w:rPr>
        <w:t>.</w:t>
      </w:r>
    </w:p>
    <w:p w:rsidR="00267FE2" w:rsidRDefault="00267FE2" w:rsidP="00267FE2">
      <w:pPr>
        <w:pStyle w:val="Heading2"/>
        <w:tabs>
          <w:tab w:val="left" w:pos="2241"/>
        </w:tabs>
        <w:spacing w:before="161"/>
        <w:jc w:val="left"/>
      </w:pPr>
    </w:p>
    <w:p w:rsidR="00C72CF6" w:rsidRPr="00267FE2" w:rsidRDefault="00C72CF6" w:rsidP="00267FE2">
      <w:pPr>
        <w:jc w:val="both"/>
        <w:rPr>
          <w:b/>
          <w:spacing w:val="-4"/>
          <w:sz w:val="26"/>
          <w:szCs w:val="26"/>
        </w:rPr>
      </w:pPr>
      <w:r w:rsidRPr="00267FE2">
        <w:rPr>
          <w:sz w:val="26"/>
          <w:szCs w:val="26"/>
        </w:rPr>
        <w:t>С</w:t>
      </w:r>
      <w:r w:rsidRPr="00267FE2">
        <w:rPr>
          <w:spacing w:val="44"/>
          <w:sz w:val="26"/>
          <w:szCs w:val="26"/>
        </w:rPr>
        <w:t xml:space="preserve"> </w:t>
      </w:r>
      <w:r w:rsidRPr="00267FE2">
        <w:rPr>
          <w:sz w:val="26"/>
          <w:szCs w:val="26"/>
        </w:rPr>
        <w:t>целью</w:t>
      </w:r>
      <w:r w:rsidRPr="00267FE2">
        <w:rPr>
          <w:spacing w:val="44"/>
          <w:sz w:val="26"/>
          <w:szCs w:val="26"/>
        </w:rPr>
        <w:t xml:space="preserve"> </w:t>
      </w:r>
      <w:r w:rsidRPr="00267FE2">
        <w:rPr>
          <w:sz w:val="26"/>
          <w:szCs w:val="26"/>
        </w:rPr>
        <w:t>определения</w:t>
      </w:r>
      <w:r w:rsidRPr="00267FE2">
        <w:rPr>
          <w:spacing w:val="45"/>
          <w:sz w:val="26"/>
          <w:szCs w:val="26"/>
        </w:rPr>
        <w:t xml:space="preserve"> </w:t>
      </w:r>
      <w:r w:rsidRPr="00267FE2">
        <w:rPr>
          <w:sz w:val="26"/>
          <w:szCs w:val="26"/>
        </w:rPr>
        <w:t>приоритетов</w:t>
      </w:r>
      <w:r w:rsidRPr="00267FE2">
        <w:rPr>
          <w:spacing w:val="46"/>
          <w:sz w:val="26"/>
          <w:szCs w:val="26"/>
        </w:rPr>
        <w:t xml:space="preserve"> </w:t>
      </w:r>
      <w:r w:rsidRPr="00267FE2">
        <w:rPr>
          <w:sz w:val="26"/>
          <w:szCs w:val="26"/>
        </w:rPr>
        <w:t>и</w:t>
      </w:r>
      <w:r w:rsidRPr="00267FE2">
        <w:rPr>
          <w:spacing w:val="41"/>
          <w:sz w:val="26"/>
          <w:szCs w:val="26"/>
        </w:rPr>
        <w:t xml:space="preserve"> </w:t>
      </w:r>
      <w:r w:rsidRPr="00267FE2">
        <w:rPr>
          <w:sz w:val="26"/>
          <w:szCs w:val="26"/>
        </w:rPr>
        <w:t>тенденций</w:t>
      </w:r>
      <w:r w:rsidRPr="00267FE2">
        <w:rPr>
          <w:spacing w:val="45"/>
          <w:sz w:val="26"/>
          <w:szCs w:val="26"/>
        </w:rPr>
        <w:t xml:space="preserve"> </w:t>
      </w:r>
      <w:r w:rsidRPr="00267FE2">
        <w:rPr>
          <w:sz w:val="26"/>
          <w:szCs w:val="26"/>
        </w:rPr>
        <w:t>развития, был</w:t>
      </w:r>
      <w:r w:rsidRPr="00267FE2">
        <w:rPr>
          <w:sz w:val="26"/>
          <w:szCs w:val="26"/>
        </w:rPr>
        <w:tab/>
        <w:t>проведен</w:t>
      </w:r>
      <w:r w:rsidRPr="00267FE2">
        <w:rPr>
          <w:sz w:val="26"/>
          <w:szCs w:val="26"/>
        </w:rPr>
        <w:tab/>
        <w:t>SWOT-анализ развития МБДОУ</w:t>
      </w:r>
      <w:r w:rsidRPr="00267FE2">
        <w:rPr>
          <w:spacing w:val="44"/>
          <w:sz w:val="26"/>
          <w:szCs w:val="26"/>
        </w:rPr>
        <w:t xml:space="preserve"> </w:t>
      </w:r>
      <w:r w:rsidRPr="00267FE2">
        <w:rPr>
          <w:sz w:val="26"/>
          <w:szCs w:val="26"/>
        </w:rPr>
        <w:t>«</w:t>
      </w:r>
      <w:proofErr w:type="spellStart"/>
      <w:r w:rsidRPr="00267FE2">
        <w:rPr>
          <w:sz w:val="26"/>
          <w:szCs w:val="26"/>
        </w:rPr>
        <w:t>Роговатовский</w:t>
      </w:r>
      <w:proofErr w:type="spellEnd"/>
      <w:r w:rsidRPr="00267FE2">
        <w:rPr>
          <w:sz w:val="26"/>
          <w:szCs w:val="26"/>
        </w:rPr>
        <w:t xml:space="preserve"> ДС «Зорька».</w:t>
      </w:r>
    </w:p>
    <w:p w:rsidR="00C72CF6" w:rsidRDefault="00C72CF6" w:rsidP="00267FE2">
      <w:pPr>
        <w:spacing w:line="362" w:lineRule="exact"/>
        <w:ind w:right="32"/>
        <w:rPr>
          <w:b/>
          <w:spacing w:val="-4"/>
          <w:sz w:val="26"/>
          <w:szCs w:val="26"/>
        </w:rPr>
      </w:pPr>
    </w:p>
    <w:tbl>
      <w:tblPr>
        <w:tblStyle w:val="TableNormal"/>
        <w:tblW w:w="10247" w:type="dxa"/>
        <w:jc w:val="center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"/>
        <w:gridCol w:w="2241"/>
        <w:gridCol w:w="317"/>
        <w:gridCol w:w="3226"/>
        <w:gridCol w:w="320"/>
        <w:gridCol w:w="3508"/>
        <w:gridCol w:w="324"/>
      </w:tblGrid>
      <w:tr w:rsidR="00C72CF6" w:rsidTr="00022339">
        <w:trPr>
          <w:gridBefore w:val="1"/>
          <w:wBefore w:w="311" w:type="dxa"/>
          <w:trHeight w:val="275"/>
          <w:jc w:val="center"/>
        </w:trPr>
        <w:tc>
          <w:tcPr>
            <w:tcW w:w="9936" w:type="dxa"/>
            <w:gridSpan w:val="6"/>
          </w:tcPr>
          <w:p w:rsidR="00C72CF6" w:rsidRDefault="00C72CF6" w:rsidP="00244BD3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C72CF6" w:rsidTr="00022339">
        <w:trPr>
          <w:gridBefore w:val="1"/>
          <w:wBefore w:w="311" w:type="dxa"/>
          <w:trHeight w:val="551"/>
          <w:jc w:val="center"/>
        </w:trPr>
        <w:tc>
          <w:tcPr>
            <w:tcW w:w="2558" w:type="dxa"/>
            <w:gridSpan w:val="2"/>
          </w:tcPr>
          <w:p w:rsidR="00C72CF6" w:rsidRDefault="00C72CF6" w:rsidP="00244BD3">
            <w:pPr>
              <w:pStyle w:val="TableParagraph"/>
              <w:spacing w:line="276" w:lineRule="exact"/>
              <w:ind w:left="923" w:hanging="783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b/>
                <w:spacing w:val="-4"/>
                <w:sz w:val="24"/>
              </w:rPr>
              <w:t>ДОУ</w:t>
            </w:r>
          </w:p>
        </w:tc>
        <w:tc>
          <w:tcPr>
            <w:tcW w:w="3546" w:type="dxa"/>
            <w:gridSpan w:val="2"/>
          </w:tcPr>
          <w:p w:rsidR="00C72CF6" w:rsidRPr="00C72CF6" w:rsidRDefault="00C72CF6" w:rsidP="00C72CF6">
            <w:pPr>
              <w:pStyle w:val="TableParagraph"/>
              <w:spacing w:line="276" w:lineRule="exact"/>
              <w:ind w:left="745" w:hanging="65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 деятельности ДОУ</w:t>
            </w:r>
          </w:p>
        </w:tc>
        <w:tc>
          <w:tcPr>
            <w:tcW w:w="3832" w:type="dxa"/>
            <w:gridSpan w:val="2"/>
          </w:tcPr>
          <w:p w:rsidR="00C72CF6" w:rsidRDefault="00C72CF6" w:rsidP="00244BD3">
            <w:pPr>
              <w:pStyle w:val="TableParagraph"/>
              <w:spacing w:line="276" w:lineRule="exact"/>
              <w:ind w:left="1645" w:hanging="1508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4"/>
                <w:sz w:val="24"/>
              </w:rPr>
              <w:t>ДОУ</w:t>
            </w:r>
          </w:p>
        </w:tc>
      </w:tr>
      <w:tr w:rsidR="00C72CF6" w:rsidTr="00022339">
        <w:trPr>
          <w:gridBefore w:val="1"/>
          <w:wBefore w:w="311" w:type="dxa"/>
          <w:trHeight w:val="6624"/>
          <w:jc w:val="center"/>
        </w:trPr>
        <w:tc>
          <w:tcPr>
            <w:tcW w:w="2558" w:type="dxa"/>
            <w:gridSpan w:val="2"/>
          </w:tcPr>
          <w:p w:rsidR="00C72CF6" w:rsidRDefault="00C72CF6" w:rsidP="00244BD3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программы,</w:t>
            </w:r>
          </w:p>
          <w:p w:rsidR="00C72CF6" w:rsidRDefault="00C72CF6" w:rsidP="00244BD3">
            <w:pPr>
              <w:pStyle w:val="TableParagraph"/>
              <w:ind w:left="227" w:right="639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ДОО</w:t>
            </w:r>
          </w:p>
        </w:tc>
        <w:tc>
          <w:tcPr>
            <w:tcW w:w="3546" w:type="dxa"/>
            <w:gridSpan w:val="2"/>
          </w:tcPr>
          <w:p w:rsidR="00C72CF6" w:rsidRDefault="00C72CF6" w:rsidP="00244BD3">
            <w:pPr>
              <w:pStyle w:val="TableParagraph"/>
              <w:tabs>
                <w:tab w:val="left" w:pos="3116"/>
              </w:tabs>
              <w:ind w:right="182" w:firstLine="3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Нацеленность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достижение высокого уровня </w:t>
            </w:r>
            <w:r>
              <w:rPr>
                <w:spacing w:val="-2"/>
                <w:sz w:val="24"/>
              </w:rPr>
              <w:t>образования</w:t>
            </w:r>
            <w:r w:rsidR="0050321D">
              <w:rPr>
                <w:spacing w:val="-2"/>
                <w:sz w:val="24"/>
              </w:rPr>
              <w:t>.</w:t>
            </w:r>
          </w:p>
          <w:p w:rsidR="00C72CF6" w:rsidRDefault="00C72CF6" w:rsidP="00244BD3">
            <w:pPr>
              <w:pStyle w:val="TableParagraph"/>
              <w:ind w:right="182" w:firstLine="324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 психологических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 и возможностей детей</w:t>
            </w:r>
            <w:r w:rsidR="0050321D">
              <w:rPr>
                <w:sz w:val="24"/>
              </w:rPr>
              <w:t>.</w:t>
            </w:r>
          </w:p>
          <w:p w:rsidR="00C72CF6" w:rsidRDefault="00C72CF6" w:rsidP="00244BD3">
            <w:pPr>
              <w:pStyle w:val="TableParagraph"/>
              <w:tabs>
                <w:tab w:val="left" w:pos="1518"/>
                <w:tab w:val="left" w:pos="2287"/>
                <w:tab w:val="left" w:pos="2857"/>
              </w:tabs>
              <w:ind w:right="181" w:firstLine="3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строится 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дифференциации, позволяющей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учитывать индивидуальный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темп</w:t>
            </w:r>
          </w:p>
          <w:p w:rsidR="00C72CF6" w:rsidRDefault="00C72CF6" w:rsidP="00244BD3">
            <w:pPr>
              <w:pStyle w:val="TableParagraph"/>
              <w:tabs>
                <w:tab w:val="left" w:pos="1977"/>
                <w:tab w:val="left" w:pos="2724"/>
              </w:tabs>
              <w:ind w:right="18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продвижения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 xml:space="preserve">корректировать возникающие </w:t>
            </w:r>
            <w:r>
              <w:rPr>
                <w:spacing w:val="-2"/>
                <w:sz w:val="24"/>
              </w:rPr>
              <w:t>трудности,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обеспечивать </w:t>
            </w:r>
            <w:r>
              <w:rPr>
                <w:sz w:val="24"/>
              </w:rPr>
              <w:t>поддержку их способностей</w:t>
            </w:r>
            <w:r w:rsidR="0050321D">
              <w:rPr>
                <w:sz w:val="24"/>
              </w:rPr>
              <w:t>.</w:t>
            </w:r>
          </w:p>
          <w:p w:rsidR="00C72CF6" w:rsidRDefault="00C72CF6" w:rsidP="00244BD3">
            <w:pPr>
              <w:pStyle w:val="TableParagraph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C72CF6" w:rsidRDefault="00C72CF6" w:rsidP="00244BD3">
            <w:pPr>
              <w:pStyle w:val="TableParagraph"/>
              <w:tabs>
                <w:tab w:val="left" w:pos="1798"/>
              </w:tabs>
              <w:ind w:right="181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допускает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переутомления (физкультминутки, </w:t>
            </w:r>
            <w:r>
              <w:rPr>
                <w:sz w:val="24"/>
              </w:rPr>
              <w:t>динамические паузы)</w:t>
            </w:r>
            <w:r w:rsidR="0050321D">
              <w:rPr>
                <w:sz w:val="24"/>
              </w:rPr>
              <w:t>.</w:t>
            </w:r>
          </w:p>
          <w:p w:rsidR="00C72CF6" w:rsidRDefault="00C72CF6" w:rsidP="00244BD3">
            <w:pPr>
              <w:pStyle w:val="TableParagraph"/>
              <w:tabs>
                <w:tab w:val="left" w:pos="1100"/>
                <w:tab w:val="left" w:pos="2189"/>
              </w:tabs>
              <w:spacing w:line="270" w:lineRule="atLeast"/>
              <w:ind w:right="180" w:firstLine="3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Уклад 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определяет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z w:val="24"/>
              </w:rPr>
              <w:t>образовательных отношений</w:t>
            </w:r>
            <w:r w:rsidR="0050321D">
              <w:rPr>
                <w:sz w:val="24"/>
              </w:rPr>
              <w:t>.</w:t>
            </w:r>
          </w:p>
        </w:tc>
        <w:tc>
          <w:tcPr>
            <w:tcW w:w="3832" w:type="dxa"/>
            <w:gridSpan w:val="2"/>
          </w:tcPr>
          <w:p w:rsidR="00C72CF6" w:rsidRDefault="00C72CF6" w:rsidP="00244BD3">
            <w:pPr>
              <w:pStyle w:val="TableParagraph"/>
              <w:tabs>
                <w:tab w:val="left" w:pos="1994"/>
                <w:tab w:val="left" w:pos="2471"/>
                <w:tab w:val="left" w:pos="2787"/>
              </w:tabs>
              <w:ind w:left="104" w:right="183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Некоторые дети испытывают затруднения в освоении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 xml:space="preserve">ДОУ. В дальнейшем у них сужаются возможности быть </w:t>
            </w:r>
            <w:r>
              <w:rPr>
                <w:spacing w:val="-2"/>
                <w:sz w:val="24"/>
              </w:rPr>
              <w:t>успешными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 деятельности</w:t>
            </w:r>
            <w:r w:rsidR="0050321D">
              <w:rPr>
                <w:spacing w:val="-2"/>
                <w:sz w:val="24"/>
              </w:rPr>
              <w:t>.</w:t>
            </w:r>
          </w:p>
          <w:p w:rsidR="00C72CF6" w:rsidRDefault="00C72CF6" w:rsidP="00244BD3">
            <w:pPr>
              <w:pStyle w:val="TableParagraph"/>
              <w:tabs>
                <w:tab w:val="left" w:pos="2186"/>
                <w:tab w:val="left" w:pos="2547"/>
              </w:tabs>
              <w:ind w:left="104" w:right="178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Дети испытывают трудности при выполнении заданий, в том числе тестовых, требующих нестандартных ответов и </w:t>
            </w:r>
            <w:r>
              <w:rPr>
                <w:spacing w:val="-2"/>
                <w:sz w:val="24"/>
              </w:rPr>
              <w:t>решений,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высказывания </w:t>
            </w:r>
            <w:r>
              <w:rPr>
                <w:sz w:val="24"/>
              </w:rPr>
              <w:t xml:space="preserve">собственной точки зрения, в оценке собственных работ: не умеют находить ошибки и </w:t>
            </w: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</w:t>
            </w:r>
            <w:r w:rsidR="0050321D">
              <w:rPr>
                <w:sz w:val="24"/>
              </w:rPr>
              <w:t>.</w:t>
            </w:r>
          </w:p>
        </w:tc>
      </w:tr>
      <w:tr w:rsidR="00C72CF6" w:rsidTr="00022339">
        <w:trPr>
          <w:gridBefore w:val="1"/>
          <w:wBefore w:w="311" w:type="dxa"/>
          <w:trHeight w:val="1932"/>
          <w:jc w:val="center"/>
        </w:trPr>
        <w:tc>
          <w:tcPr>
            <w:tcW w:w="2558" w:type="dxa"/>
            <w:gridSpan w:val="2"/>
          </w:tcPr>
          <w:p w:rsidR="00C72CF6" w:rsidRDefault="00C72CF6" w:rsidP="00244BD3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Результативность </w:t>
            </w:r>
            <w:r>
              <w:rPr>
                <w:sz w:val="24"/>
              </w:rPr>
              <w:t>работы ДОУ</w:t>
            </w:r>
          </w:p>
        </w:tc>
        <w:tc>
          <w:tcPr>
            <w:tcW w:w="3546" w:type="dxa"/>
            <w:gridSpan w:val="2"/>
          </w:tcPr>
          <w:p w:rsidR="00C72CF6" w:rsidRDefault="00C72CF6" w:rsidP="00244BD3">
            <w:pPr>
              <w:pStyle w:val="TableParagraph"/>
              <w:ind w:right="184" w:firstLine="324"/>
              <w:jc w:val="both"/>
              <w:rPr>
                <w:sz w:val="24"/>
              </w:rPr>
            </w:pPr>
            <w:r>
              <w:rPr>
                <w:sz w:val="24"/>
              </w:rPr>
              <w:t>Все выпускники успешно обучаются в школе</w:t>
            </w:r>
            <w:r w:rsidR="003F7D32">
              <w:rPr>
                <w:sz w:val="24"/>
              </w:rPr>
              <w:t>.</w:t>
            </w:r>
          </w:p>
          <w:p w:rsidR="00C72CF6" w:rsidRDefault="00C72CF6" w:rsidP="00244BD3">
            <w:pPr>
              <w:pStyle w:val="TableParagraph"/>
              <w:tabs>
                <w:tab w:val="left" w:pos="2237"/>
                <w:tab w:val="left" w:pos="3221"/>
              </w:tabs>
              <w:ind w:right="182" w:firstLine="3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Активное участие в </w:t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конкурсах, интеллектуальных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спортивных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соревнованиях</w:t>
            </w:r>
          </w:p>
          <w:p w:rsidR="00C72CF6" w:rsidRDefault="00C72CF6" w:rsidP="00244BD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различного </w:t>
            </w:r>
            <w:r>
              <w:rPr>
                <w:spacing w:val="-2"/>
                <w:sz w:val="24"/>
              </w:rPr>
              <w:t>уровня</w:t>
            </w:r>
            <w:r w:rsidR="003F7D32">
              <w:rPr>
                <w:spacing w:val="-2"/>
                <w:sz w:val="24"/>
              </w:rPr>
              <w:t>.</w:t>
            </w:r>
          </w:p>
        </w:tc>
        <w:tc>
          <w:tcPr>
            <w:tcW w:w="3832" w:type="dxa"/>
            <w:gridSpan w:val="2"/>
          </w:tcPr>
          <w:p w:rsidR="00C72CF6" w:rsidRDefault="00C72CF6" w:rsidP="00244BD3">
            <w:pPr>
              <w:pStyle w:val="TableParagraph"/>
              <w:tabs>
                <w:tab w:val="left" w:pos="2260"/>
              </w:tabs>
              <w:ind w:left="104" w:right="184" w:firstLine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Низкая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родительская </w:t>
            </w:r>
            <w:r>
              <w:rPr>
                <w:sz w:val="24"/>
              </w:rPr>
              <w:t>заинтересованность в результатах образовательного процесса</w:t>
            </w:r>
            <w:r w:rsidR="003F7D32">
              <w:rPr>
                <w:sz w:val="24"/>
              </w:rPr>
              <w:t>.</w:t>
            </w:r>
          </w:p>
        </w:tc>
      </w:tr>
      <w:tr w:rsidR="00C72CF6" w:rsidTr="00022339">
        <w:trPr>
          <w:gridBefore w:val="1"/>
          <w:wBefore w:w="311" w:type="dxa"/>
          <w:trHeight w:val="846"/>
          <w:jc w:val="center"/>
        </w:trPr>
        <w:tc>
          <w:tcPr>
            <w:tcW w:w="2558" w:type="dxa"/>
            <w:gridSpan w:val="2"/>
          </w:tcPr>
          <w:p w:rsidR="00C72CF6" w:rsidRDefault="00C72CF6" w:rsidP="00244BD3">
            <w:pPr>
              <w:pStyle w:val="TableParagraph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Инновационный потенциал</w:t>
            </w:r>
          </w:p>
        </w:tc>
        <w:tc>
          <w:tcPr>
            <w:tcW w:w="3546" w:type="dxa"/>
            <w:gridSpan w:val="2"/>
          </w:tcPr>
          <w:p w:rsidR="00C72CF6" w:rsidRDefault="00C72CF6" w:rsidP="00267FE2">
            <w:pPr>
              <w:pStyle w:val="TableParagraph"/>
              <w:ind w:right="181" w:firstLine="3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Образовательный процесс организован на основе </w:t>
            </w:r>
            <w:r>
              <w:rPr>
                <w:spacing w:val="-2"/>
                <w:sz w:val="24"/>
              </w:rPr>
              <w:t>интеграции</w:t>
            </w:r>
            <w:r w:rsidR="00267FE2"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здоровьесберегающих</w:t>
            </w:r>
            <w:proofErr w:type="spellEnd"/>
            <w:r>
              <w:rPr>
                <w:spacing w:val="-2"/>
                <w:sz w:val="24"/>
              </w:rPr>
              <w:t xml:space="preserve"> технологий</w:t>
            </w:r>
            <w:r w:rsidR="003F7D32">
              <w:rPr>
                <w:spacing w:val="-2"/>
                <w:sz w:val="24"/>
              </w:rPr>
              <w:t>.</w:t>
            </w:r>
          </w:p>
          <w:p w:rsidR="00C72CF6" w:rsidRDefault="00C72CF6" w:rsidP="00244BD3">
            <w:pPr>
              <w:pStyle w:val="TableParagraph"/>
              <w:ind w:right="182" w:firstLine="324"/>
              <w:jc w:val="both"/>
              <w:rPr>
                <w:sz w:val="24"/>
              </w:rPr>
            </w:pPr>
            <w:r>
              <w:rPr>
                <w:sz w:val="24"/>
              </w:rPr>
              <w:t>В основе организации образовательной работы лежит проектная деятельность</w:t>
            </w:r>
            <w:r w:rsidR="003F7D32">
              <w:rPr>
                <w:sz w:val="24"/>
              </w:rPr>
              <w:t>.</w:t>
            </w:r>
          </w:p>
          <w:p w:rsidR="00C72CF6" w:rsidRDefault="00C72CF6" w:rsidP="00244BD3">
            <w:pPr>
              <w:pStyle w:val="TableParagraph"/>
              <w:tabs>
                <w:tab w:val="left" w:pos="2276"/>
              </w:tabs>
              <w:spacing w:line="270" w:lineRule="atLeast"/>
              <w:ind w:right="181" w:firstLine="324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педагогов, </w:t>
            </w:r>
            <w:r>
              <w:rPr>
                <w:sz w:val="24"/>
              </w:rPr>
              <w:t>обладающих высоким уровнем инновационного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потенциала</w:t>
            </w:r>
            <w:r w:rsidR="003F7D32">
              <w:rPr>
                <w:spacing w:val="-2"/>
                <w:sz w:val="24"/>
              </w:rPr>
              <w:t>.</w:t>
            </w:r>
          </w:p>
          <w:p w:rsidR="00C72CF6" w:rsidRDefault="00C72CF6" w:rsidP="00244BD3">
            <w:pPr>
              <w:pStyle w:val="TableParagraph"/>
              <w:tabs>
                <w:tab w:val="left" w:pos="2064"/>
                <w:tab w:val="left" w:pos="3237"/>
              </w:tabs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 имеют возможность </w:t>
            </w:r>
            <w:r>
              <w:rPr>
                <w:spacing w:val="-2"/>
                <w:sz w:val="24"/>
              </w:rPr>
              <w:t>реализовать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инновационных</w:t>
            </w:r>
          </w:p>
          <w:p w:rsidR="00C72CF6" w:rsidRDefault="00C72CF6" w:rsidP="00244BD3">
            <w:pPr>
              <w:pStyle w:val="TableParagraph"/>
              <w:tabs>
                <w:tab w:val="left" w:pos="2276"/>
              </w:tabs>
              <w:spacing w:line="270" w:lineRule="atLeast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практиках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832" w:type="dxa"/>
            <w:gridSpan w:val="2"/>
          </w:tcPr>
          <w:p w:rsidR="00C72CF6" w:rsidRDefault="00C72CF6" w:rsidP="00244BD3">
            <w:pPr>
              <w:pStyle w:val="TableParagraph"/>
              <w:tabs>
                <w:tab w:val="left" w:pos="2520"/>
              </w:tabs>
              <w:ind w:left="104" w:right="182" w:firstLine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Недостаточное количество </w:t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желающих </w:t>
            </w:r>
            <w:r>
              <w:rPr>
                <w:sz w:val="24"/>
              </w:rPr>
              <w:t>участвовать в конкурсах педагогического мастерства</w:t>
            </w:r>
          </w:p>
        </w:tc>
      </w:tr>
      <w:tr w:rsidR="00C72CF6" w:rsidTr="003F7D32">
        <w:tblPrEx>
          <w:jc w:val="left"/>
        </w:tblPrEx>
        <w:trPr>
          <w:gridAfter w:val="1"/>
          <w:wAfter w:w="324" w:type="dxa"/>
          <w:trHeight w:val="708"/>
        </w:trPr>
        <w:tc>
          <w:tcPr>
            <w:tcW w:w="2552" w:type="dxa"/>
            <w:gridSpan w:val="2"/>
          </w:tcPr>
          <w:p w:rsidR="00C72CF6" w:rsidRPr="0050321D" w:rsidRDefault="00C72CF6" w:rsidP="00244BD3">
            <w:pPr>
              <w:pStyle w:val="TableParagraph"/>
              <w:spacing w:line="268" w:lineRule="exact"/>
              <w:rPr>
                <w:sz w:val="24"/>
              </w:rPr>
            </w:pPr>
            <w:r w:rsidRPr="0050321D">
              <w:rPr>
                <w:spacing w:val="-2"/>
                <w:sz w:val="24"/>
              </w:rPr>
              <w:t>Кадровое</w:t>
            </w:r>
          </w:p>
          <w:p w:rsidR="00C72CF6" w:rsidRPr="00267FE2" w:rsidRDefault="00C72CF6" w:rsidP="00244BD3">
            <w:pPr>
              <w:pStyle w:val="TableParagraph"/>
              <w:rPr>
                <w:sz w:val="24"/>
                <w:highlight w:val="yellow"/>
              </w:rPr>
            </w:pPr>
            <w:r w:rsidRPr="0050321D"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3543" w:type="dxa"/>
            <w:gridSpan w:val="2"/>
          </w:tcPr>
          <w:p w:rsidR="00C72CF6" w:rsidRPr="00267FE2" w:rsidRDefault="0050321D" w:rsidP="00244BD3">
            <w:pPr>
              <w:pStyle w:val="TableParagraph"/>
              <w:tabs>
                <w:tab w:val="left" w:pos="2211"/>
                <w:tab w:val="left" w:pos="2430"/>
              </w:tabs>
              <w:ind w:right="180" w:firstLine="324"/>
              <w:jc w:val="both"/>
              <w:rPr>
                <w:sz w:val="24"/>
                <w:highlight w:val="yellow"/>
              </w:rPr>
            </w:pPr>
            <w:r>
              <w:t>Полная укомплектованность кадрами.</w:t>
            </w:r>
          </w:p>
        </w:tc>
        <w:tc>
          <w:tcPr>
            <w:tcW w:w="3828" w:type="dxa"/>
            <w:gridSpan w:val="2"/>
          </w:tcPr>
          <w:p w:rsidR="00C72CF6" w:rsidRPr="00267FE2" w:rsidRDefault="0050321D" w:rsidP="00244BD3">
            <w:pPr>
              <w:pStyle w:val="TableParagraph"/>
              <w:tabs>
                <w:tab w:val="left" w:pos="2912"/>
              </w:tabs>
              <w:ind w:left="104" w:right="184" w:firstLine="360"/>
              <w:rPr>
                <w:sz w:val="24"/>
                <w:highlight w:val="yellow"/>
              </w:rPr>
            </w:pPr>
            <w:r>
              <w:t>28 % педагогов с небольшим маленьким опытом работы (до 5 лет).</w:t>
            </w:r>
          </w:p>
        </w:tc>
      </w:tr>
      <w:tr w:rsidR="00C72CF6" w:rsidTr="003F7D32">
        <w:tblPrEx>
          <w:jc w:val="left"/>
        </w:tblPrEx>
        <w:trPr>
          <w:gridAfter w:val="1"/>
          <w:wAfter w:w="324" w:type="dxa"/>
          <w:trHeight w:val="1807"/>
        </w:trPr>
        <w:tc>
          <w:tcPr>
            <w:tcW w:w="2552" w:type="dxa"/>
            <w:gridSpan w:val="2"/>
          </w:tcPr>
          <w:p w:rsidR="0050321D" w:rsidRPr="0050321D" w:rsidRDefault="00C72CF6" w:rsidP="00244BD3">
            <w:pPr>
              <w:pStyle w:val="TableParagraph"/>
              <w:rPr>
                <w:spacing w:val="-2"/>
                <w:sz w:val="24"/>
              </w:rPr>
            </w:pPr>
            <w:proofErr w:type="spellStart"/>
            <w:r w:rsidRPr="0050321D">
              <w:rPr>
                <w:spacing w:val="-2"/>
                <w:sz w:val="24"/>
              </w:rPr>
              <w:t>Психолог</w:t>
            </w:r>
            <w:proofErr w:type="gramStart"/>
            <w:r w:rsidRPr="0050321D">
              <w:rPr>
                <w:spacing w:val="-2"/>
                <w:sz w:val="24"/>
              </w:rPr>
              <w:t>о</w:t>
            </w:r>
            <w:proofErr w:type="spellEnd"/>
            <w:r w:rsidRPr="0050321D">
              <w:rPr>
                <w:spacing w:val="-2"/>
                <w:sz w:val="24"/>
              </w:rPr>
              <w:t>-</w:t>
            </w:r>
            <w:proofErr w:type="gramEnd"/>
            <w:r w:rsidRPr="0050321D">
              <w:rPr>
                <w:spacing w:val="-2"/>
                <w:sz w:val="24"/>
              </w:rPr>
              <w:t xml:space="preserve"> педагогические условия</w:t>
            </w:r>
            <w:r w:rsidR="0050321D" w:rsidRPr="0050321D">
              <w:rPr>
                <w:spacing w:val="-2"/>
                <w:sz w:val="24"/>
              </w:rPr>
              <w:t xml:space="preserve"> и</w:t>
            </w:r>
          </w:p>
          <w:p w:rsidR="00C72CF6" w:rsidRPr="00267FE2" w:rsidRDefault="0050321D" w:rsidP="00244BD3">
            <w:pPr>
              <w:pStyle w:val="TableParagraph"/>
              <w:rPr>
                <w:sz w:val="24"/>
                <w:highlight w:val="yellow"/>
              </w:rPr>
            </w:pPr>
            <w:r w:rsidRPr="0050321D">
              <w:rPr>
                <w:spacing w:val="-2"/>
                <w:sz w:val="24"/>
              </w:rPr>
              <w:t xml:space="preserve"> </w:t>
            </w:r>
            <w:r w:rsidRPr="0050321D">
              <w:t>м</w:t>
            </w:r>
            <w:r>
              <w:t>едицинские особенности контингента воспитанников</w:t>
            </w:r>
          </w:p>
        </w:tc>
        <w:tc>
          <w:tcPr>
            <w:tcW w:w="3543" w:type="dxa"/>
            <w:gridSpan w:val="2"/>
          </w:tcPr>
          <w:p w:rsidR="00C72CF6" w:rsidRDefault="0050321D" w:rsidP="00244BD3">
            <w:pPr>
              <w:pStyle w:val="TableParagraph"/>
              <w:ind w:right="183" w:firstLine="324"/>
              <w:jc w:val="both"/>
            </w:pPr>
            <w:r>
              <w:t>Снижение уровня заболеваемости воспитанников.</w:t>
            </w:r>
          </w:p>
          <w:p w:rsidR="0050321D" w:rsidRDefault="0050321D" w:rsidP="0050321D">
            <w:pPr>
              <w:pStyle w:val="TableParagraph"/>
              <w:ind w:right="183" w:firstLine="324"/>
              <w:jc w:val="both"/>
            </w:pPr>
            <w:r>
              <w:t xml:space="preserve">Создана система </w:t>
            </w:r>
            <w:proofErr w:type="spellStart"/>
            <w:r>
              <w:t>физкультурнооздоровительной</w:t>
            </w:r>
            <w:proofErr w:type="spellEnd"/>
            <w:r>
              <w:t xml:space="preserve"> работы с детьми. </w:t>
            </w:r>
          </w:p>
          <w:p w:rsidR="0050321D" w:rsidRPr="00267FE2" w:rsidRDefault="0050321D" w:rsidP="0050321D">
            <w:pPr>
              <w:pStyle w:val="TableParagraph"/>
              <w:ind w:right="183" w:firstLine="324"/>
              <w:jc w:val="both"/>
              <w:rPr>
                <w:sz w:val="24"/>
                <w:highlight w:val="yellow"/>
              </w:rPr>
            </w:pPr>
            <w:r>
              <w:t>Созданы условия для полноценного питания</w:t>
            </w:r>
          </w:p>
        </w:tc>
        <w:tc>
          <w:tcPr>
            <w:tcW w:w="3828" w:type="dxa"/>
            <w:gridSpan w:val="2"/>
          </w:tcPr>
          <w:p w:rsidR="00C72CF6" w:rsidRPr="00267FE2" w:rsidRDefault="0050321D" w:rsidP="00244BD3">
            <w:pPr>
              <w:pStyle w:val="TableParagraph"/>
              <w:ind w:left="104" w:right="182"/>
              <w:jc w:val="both"/>
              <w:rPr>
                <w:sz w:val="24"/>
                <w:highlight w:val="yellow"/>
              </w:rPr>
            </w:pPr>
            <w:r>
              <w:t>Увеличение количества детей, имеющих 2 группу здоровья и наблюдающихся у врачей. Увеличение количества детей с частичной вакцинацией.</w:t>
            </w:r>
          </w:p>
        </w:tc>
      </w:tr>
      <w:tr w:rsidR="00C72CF6" w:rsidTr="003F7D32">
        <w:tblPrEx>
          <w:jc w:val="left"/>
        </w:tblPrEx>
        <w:trPr>
          <w:gridAfter w:val="1"/>
          <w:wAfter w:w="324" w:type="dxa"/>
          <w:trHeight w:val="1380"/>
        </w:trPr>
        <w:tc>
          <w:tcPr>
            <w:tcW w:w="2552" w:type="dxa"/>
            <w:gridSpan w:val="2"/>
          </w:tcPr>
          <w:p w:rsidR="00C72CF6" w:rsidRDefault="00C72CF6" w:rsidP="00244B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Финансово- хозяйственная деятельность</w:t>
            </w:r>
          </w:p>
        </w:tc>
        <w:tc>
          <w:tcPr>
            <w:tcW w:w="3543" w:type="dxa"/>
            <w:gridSpan w:val="2"/>
          </w:tcPr>
          <w:p w:rsidR="00C72CF6" w:rsidRDefault="00C72CF6" w:rsidP="00244BD3">
            <w:pPr>
              <w:pStyle w:val="TableParagraph"/>
              <w:ind w:right="183" w:firstLine="324"/>
              <w:jc w:val="both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 и расходование финансовых </w:t>
            </w:r>
            <w:r>
              <w:rPr>
                <w:spacing w:val="-2"/>
                <w:sz w:val="24"/>
              </w:rPr>
              <w:t>средств</w:t>
            </w:r>
          </w:p>
        </w:tc>
        <w:tc>
          <w:tcPr>
            <w:tcW w:w="3828" w:type="dxa"/>
            <w:gridSpan w:val="2"/>
          </w:tcPr>
          <w:p w:rsidR="00C72CF6" w:rsidRDefault="00C72CF6" w:rsidP="00244BD3">
            <w:pPr>
              <w:pStyle w:val="TableParagraph"/>
              <w:tabs>
                <w:tab w:val="left" w:pos="1912"/>
                <w:tab w:val="left" w:pos="2726"/>
              </w:tabs>
              <w:ind w:left="104" w:right="181" w:firstLine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 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дополнительных </w:t>
            </w:r>
            <w:r>
              <w:rPr>
                <w:sz w:val="24"/>
              </w:rPr>
              <w:t>образовательных услуг на базе ДОУ,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учитывающих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потребности</w:t>
            </w:r>
          </w:p>
          <w:p w:rsidR="00C72CF6" w:rsidRDefault="00C72CF6" w:rsidP="00244BD3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C72CF6" w:rsidTr="003F7D32">
        <w:tblPrEx>
          <w:jc w:val="left"/>
        </w:tblPrEx>
        <w:trPr>
          <w:gridAfter w:val="1"/>
          <w:wAfter w:w="324" w:type="dxa"/>
          <w:trHeight w:val="1655"/>
        </w:trPr>
        <w:tc>
          <w:tcPr>
            <w:tcW w:w="2552" w:type="dxa"/>
            <w:gridSpan w:val="2"/>
          </w:tcPr>
          <w:p w:rsidR="00C72CF6" w:rsidRDefault="00C72CF6" w:rsidP="00244BD3">
            <w:pPr>
              <w:pStyle w:val="TableParagraph"/>
              <w:tabs>
                <w:tab w:val="left" w:pos="1752"/>
              </w:tabs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 техническая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3543" w:type="dxa"/>
            <w:gridSpan w:val="2"/>
          </w:tcPr>
          <w:p w:rsidR="00C72CF6" w:rsidRDefault="00C72CF6" w:rsidP="00244BD3">
            <w:pPr>
              <w:pStyle w:val="TableParagraph"/>
              <w:tabs>
                <w:tab w:val="left" w:pos="2845"/>
              </w:tabs>
              <w:ind w:right="182" w:firstLine="3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Помещения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ДОУ </w:t>
            </w:r>
            <w:r>
              <w:rPr>
                <w:sz w:val="24"/>
              </w:rPr>
              <w:t xml:space="preserve">соответствуют требованиям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 xml:space="preserve"> и безопасности</w:t>
            </w:r>
          </w:p>
        </w:tc>
        <w:tc>
          <w:tcPr>
            <w:tcW w:w="3828" w:type="dxa"/>
            <w:gridSpan w:val="2"/>
          </w:tcPr>
          <w:p w:rsidR="00C72CF6" w:rsidRDefault="00C72CF6" w:rsidP="00244BD3">
            <w:pPr>
              <w:pStyle w:val="TableParagraph"/>
              <w:ind w:left="104" w:firstLine="360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оснащенность интерактивным оборудованием.</w:t>
            </w:r>
          </w:p>
          <w:p w:rsidR="00C72CF6" w:rsidRDefault="00C72CF6" w:rsidP="00244BD3">
            <w:pPr>
              <w:pStyle w:val="TableParagraph"/>
              <w:ind w:left="104" w:right="381" w:firstLine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Изношенность </w:t>
            </w:r>
            <w:r>
              <w:rPr>
                <w:sz w:val="24"/>
              </w:rPr>
              <w:t>технологического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="003F7D32">
              <w:rPr>
                <w:sz w:val="24"/>
              </w:rPr>
              <w:t>.</w:t>
            </w:r>
          </w:p>
          <w:p w:rsidR="00C72CF6" w:rsidRDefault="00C72CF6" w:rsidP="00244BD3">
            <w:pPr>
              <w:pStyle w:val="TableParagraph"/>
              <w:tabs>
                <w:tab w:val="left" w:pos="1910"/>
              </w:tabs>
              <w:spacing w:line="270" w:lineRule="atLeast"/>
              <w:ind w:left="104" w:right="184" w:firstLine="360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дополнительных помещений</w:t>
            </w:r>
            <w:r w:rsidR="003F7D32">
              <w:rPr>
                <w:spacing w:val="-2"/>
                <w:sz w:val="24"/>
              </w:rPr>
              <w:t>.</w:t>
            </w:r>
          </w:p>
        </w:tc>
      </w:tr>
      <w:tr w:rsidR="00C72CF6" w:rsidTr="00244BD3">
        <w:tblPrEx>
          <w:jc w:val="left"/>
        </w:tblPrEx>
        <w:trPr>
          <w:gridAfter w:val="1"/>
          <w:wAfter w:w="324" w:type="dxa"/>
          <w:trHeight w:val="275"/>
        </w:trPr>
        <w:tc>
          <w:tcPr>
            <w:tcW w:w="9923" w:type="dxa"/>
            <w:gridSpan w:val="6"/>
          </w:tcPr>
          <w:p w:rsidR="00C72CF6" w:rsidRDefault="00C72CF6" w:rsidP="00244BD3">
            <w:pPr>
              <w:pStyle w:val="TableParagraph"/>
              <w:spacing w:line="255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C72CF6" w:rsidTr="003F7D32">
        <w:tblPrEx>
          <w:jc w:val="left"/>
        </w:tblPrEx>
        <w:trPr>
          <w:gridAfter w:val="1"/>
          <w:wAfter w:w="324" w:type="dxa"/>
          <w:trHeight w:val="552"/>
        </w:trPr>
        <w:tc>
          <w:tcPr>
            <w:tcW w:w="2552" w:type="dxa"/>
            <w:gridSpan w:val="2"/>
          </w:tcPr>
          <w:p w:rsidR="00C72CF6" w:rsidRDefault="00C72CF6" w:rsidP="00244BD3">
            <w:pPr>
              <w:pStyle w:val="TableParagraph"/>
              <w:spacing w:line="276" w:lineRule="exact"/>
              <w:ind w:left="923" w:hanging="783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b/>
                <w:spacing w:val="-4"/>
                <w:sz w:val="24"/>
              </w:rPr>
              <w:t>ДОУ</w:t>
            </w:r>
          </w:p>
        </w:tc>
        <w:tc>
          <w:tcPr>
            <w:tcW w:w="3543" w:type="dxa"/>
            <w:gridSpan w:val="2"/>
          </w:tcPr>
          <w:p w:rsidR="00C72CF6" w:rsidRDefault="00C72CF6" w:rsidP="00244BD3">
            <w:pPr>
              <w:pStyle w:val="TableParagraph"/>
              <w:spacing w:line="273" w:lineRule="exact"/>
              <w:ind w:left="10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Возможности</w:t>
            </w:r>
          </w:p>
        </w:tc>
        <w:tc>
          <w:tcPr>
            <w:tcW w:w="3828" w:type="dxa"/>
            <w:gridSpan w:val="2"/>
          </w:tcPr>
          <w:p w:rsidR="00C72CF6" w:rsidRDefault="00C72CF6" w:rsidP="00244BD3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Угрозы</w:t>
            </w:r>
          </w:p>
        </w:tc>
      </w:tr>
      <w:tr w:rsidR="00C72CF6" w:rsidTr="003F7D32">
        <w:tblPrEx>
          <w:jc w:val="left"/>
        </w:tblPrEx>
        <w:trPr>
          <w:gridAfter w:val="1"/>
          <w:wAfter w:w="324" w:type="dxa"/>
          <w:trHeight w:val="1855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C72CF6" w:rsidRDefault="00C72CF6" w:rsidP="00244B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(законные </w:t>
            </w:r>
            <w:r>
              <w:rPr>
                <w:spacing w:val="-2"/>
                <w:sz w:val="24"/>
              </w:rPr>
              <w:t>представители)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C72CF6" w:rsidRDefault="00C72CF6" w:rsidP="00244BD3">
            <w:pPr>
              <w:pStyle w:val="TableParagraph"/>
              <w:tabs>
                <w:tab w:val="left" w:pos="1678"/>
                <w:tab w:val="left" w:pos="3321"/>
              </w:tabs>
              <w:ind w:right="99" w:firstLine="324"/>
              <w:rPr>
                <w:sz w:val="24"/>
              </w:rPr>
            </w:pPr>
            <w:r>
              <w:rPr>
                <w:spacing w:val="-2"/>
                <w:sz w:val="24"/>
              </w:rPr>
              <w:t>Высокая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дополнительных</w:t>
            </w:r>
            <w:proofErr w:type="gramEnd"/>
          </w:p>
          <w:p w:rsidR="00C72CF6" w:rsidRDefault="00C72CF6" w:rsidP="00244B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услугах</w:t>
            </w:r>
            <w:proofErr w:type="gramEnd"/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C72CF6" w:rsidRDefault="00C72CF6" w:rsidP="00244BD3">
            <w:pPr>
              <w:pStyle w:val="TableParagraph"/>
              <w:ind w:left="104" w:right="101" w:firstLine="319"/>
              <w:jc w:val="both"/>
              <w:rPr>
                <w:sz w:val="24"/>
              </w:rPr>
            </w:pPr>
            <w:r>
              <w:rPr>
                <w:sz w:val="24"/>
              </w:rPr>
              <w:t>Родительская общественность недостаточно включена в планирование и оценку качества работы ДОО</w:t>
            </w:r>
          </w:p>
          <w:p w:rsidR="00C72CF6" w:rsidRDefault="00C72CF6" w:rsidP="00244BD3">
            <w:pPr>
              <w:pStyle w:val="TableParagraph"/>
              <w:tabs>
                <w:tab w:val="left" w:pos="2460"/>
                <w:tab w:val="left" w:pos="3005"/>
              </w:tabs>
              <w:ind w:left="104" w:right="101" w:firstLine="3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Низкие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финансовые 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семьей воспитанников</w:t>
            </w:r>
          </w:p>
        </w:tc>
      </w:tr>
      <w:tr w:rsidR="00C72CF6" w:rsidTr="003F7D3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24" w:type="dxa"/>
          <w:trHeight w:val="127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F6" w:rsidRDefault="00C72CF6" w:rsidP="00244BD3">
            <w:pPr>
              <w:pStyle w:val="TableParagraph"/>
              <w:tabs>
                <w:tab w:val="left" w:pos="2030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Конкуренция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рынке</w:t>
            </w:r>
          </w:p>
          <w:p w:rsidR="00C72CF6" w:rsidRDefault="00C72CF6" w:rsidP="00244BD3">
            <w:pPr>
              <w:pStyle w:val="TableParagraph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услуг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F6" w:rsidRDefault="00C72CF6" w:rsidP="00244BD3">
            <w:pPr>
              <w:pStyle w:val="TableParagraph"/>
              <w:spacing w:line="270" w:lineRule="exact"/>
              <w:ind w:left="431"/>
              <w:rPr>
                <w:sz w:val="24"/>
              </w:rPr>
            </w:pPr>
            <w:proofErr w:type="spellStart"/>
            <w:r>
              <w:rPr>
                <w:sz w:val="24"/>
              </w:rPr>
              <w:t>Востребованность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F6" w:rsidRDefault="00C72CF6" w:rsidP="00244BD3">
            <w:pPr>
              <w:pStyle w:val="TableParagraph"/>
              <w:tabs>
                <w:tab w:val="left" w:pos="2442"/>
              </w:tabs>
              <w:ind w:left="104" w:right="100" w:firstLine="319"/>
              <w:rPr>
                <w:sz w:val="24"/>
              </w:rPr>
            </w:pPr>
            <w:r>
              <w:rPr>
                <w:spacing w:val="-2"/>
                <w:sz w:val="24"/>
              </w:rPr>
              <w:t>Снижение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контингента воспитанников</w:t>
            </w:r>
          </w:p>
        </w:tc>
      </w:tr>
      <w:tr w:rsidR="00C72CF6" w:rsidTr="003F7D3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324" w:type="dxa"/>
          <w:trHeight w:val="12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F6" w:rsidRDefault="00C72CF6" w:rsidP="00244B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Сетевое</w:t>
            </w:r>
          </w:p>
          <w:p w:rsidR="00C72CF6" w:rsidRDefault="00C72CF6" w:rsidP="00244BD3">
            <w:pPr>
              <w:pStyle w:val="TableParagraph"/>
              <w:tabs>
                <w:tab w:val="left" w:pos="2055"/>
              </w:tabs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социальное</w:t>
            </w:r>
          </w:p>
          <w:p w:rsidR="00C72CF6" w:rsidRDefault="00C72CF6" w:rsidP="00244B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партнерство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F6" w:rsidRDefault="00267FE2" w:rsidP="00267FE2">
            <w:pPr>
              <w:pStyle w:val="TableParagraph"/>
              <w:tabs>
                <w:tab w:val="left" w:pos="317"/>
              </w:tabs>
              <w:spacing w:line="264" w:lineRule="exact"/>
              <w:ind w:left="0"/>
              <w:rPr>
                <w:sz w:val="24"/>
              </w:rPr>
            </w:pPr>
            <w:r>
              <w:t>Наличие договоров с учреждениями культуры, с социальными партнерами делает образовательную работу в ДОУ более эффективной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F6" w:rsidRDefault="00244BD3" w:rsidP="00244BD3">
            <w:pPr>
              <w:pStyle w:val="TableParagraph"/>
              <w:tabs>
                <w:tab w:val="left" w:pos="2143"/>
                <w:tab w:val="left" w:pos="3500"/>
              </w:tabs>
              <w:ind w:left="140" w:right="182" w:firstLine="321"/>
              <w:jc w:val="both"/>
              <w:rPr>
                <w:sz w:val="24"/>
              </w:rPr>
            </w:pPr>
            <w:r>
              <w:t>Ограничения, связанные с COVID-19, не позволяют в полной мере использовать внутренний потенциал возможностей детей.</w:t>
            </w:r>
          </w:p>
        </w:tc>
      </w:tr>
    </w:tbl>
    <w:p w:rsidR="00D67CEF" w:rsidRDefault="00D67CEF" w:rsidP="00C72CF6">
      <w:pPr>
        <w:spacing w:line="362" w:lineRule="exact"/>
        <w:ind w:right="32"/>
        <w:rPr>
          <w:b/>
          <w:spacing w:val="-4"/>
          <w:sz w:val="26"/>
          <w:szCs w:val="26"/>
        </w:rPr>
      </w:pPr>
    </w:p>
    <w:p w:rsidR="003F7D32" w:rsidRPr="003F7D32" w:rsidRDefault="003F7D32" w:rsidP="003F7D32">
      <w:pPr>
        <w:pStyle w:val="a3"/>
        <w:spacing w:before="321"/>
        <w:ind w:right="766" w:firstLine="719"/>
        <w:rPr>
          <w:sz w:val="26"/>
          <w:szCs w:val="26"/>
        </w:rPr>
      </w:pPr>
      <w:r w:rsidRPr="003F7D32">
        <w:rPr>
          <w:sz w:val="26"/>
          <w:szCs w:val="26"/>
        </w:rPr>
        <w:t>Таким образом, сильные и слабые стороны образовательной системы ДОУ позволяют говорить о необходимости работы образовательного учреждения в режиме развития в условиях реализации ФГОС дошкольного образования и ФОП дошкольного образования.</w:t>
      </w:r>
    </w:p>
    <w:p w:rsidR="003F7D32" w:rsidRDefault="003F7D32" w:rsidP="003F7D32">
      <w:pPr>
        <w:pStyle w:val="Heading1"/>
        <w:spacing w:before="89"/>
        <w:ind w:left="0"/>
        <w:rPr>
          <w:sz w:val="26"/>
          <w:szCs w:val="26"/>
        </w:rPr>
      </w:pPr>
    </w:p>
    <w:p w:rsidR="00022339" w:rsidRDefault="00022339" w:rsidP="003F7D32">
      <w:pPr>
        <w:pStyle w:val="Heading1"/>
        <w:spacing w:before="89"/>
        <w:ind w:left="0"/>
        <w:rPr>
          <w:sz w:val="26"/>
          <w:szCs w:val="26"/>
        </w:rPr>
      </w:pPr>
    </w:p>
    <w:p w:rsidR="00022339" w:rsidRDefault="00022339" w:rsidP="003F7D32">
      <w:pPr>
        <w:pStyle w:val="Heading1"/>
        <w:spacing w:before="89"/>
        <w:ind w:left="0"/>
        <w:rPr>
          <w:sz w:val="26"/>
          <w:szCs w:val="26"/>
        </w:rPr>
      </w:pPr>
    </w:p>
    <w:p w:rsidR="00267FE2" w:rsidRDefault="003C5CD6" w:rsidP="00267FE2">
      <w:pPr>
        <w:pStyle w:val="Heading1"/>
        <w:spacing w:before="89"/>
        <w:ind w:left="33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267FE2" w:rsidRPr="00267FE2">
        <w:rPr>
          <w:sz w:val="26"/>
          <w:szCs w:val="26"/>
        </w:rPr>
        <w:t>Основные</w:t>
      </w:r>
      <w:r w:rsidR="00267FE2" w:rsidRPr="00267FE2">
        <w:rPr>
          <w:spacing w:val="-3"/>
          <w:sz w:val="26"/>
          <w:szCs w:val="26"/>
        </w:rPr>
        <w:t xml:space="preserve"> </w:t>
      </w:r>
      <w:r w:rsidR="00267FE2" w:rsidRPr="00267FE2">
        <w:rPr>
          <w:sz w:val="26"/>
          <w:szCs w:val="26"/>
        </w:rPr>
        <w:t>направления</w:t>
      </w:r>
      <w:r w:rsidR="00267FE2" w:rsidRPr="00267FE2">
        <w:rPr>
          <w:spacing w:val="-4"/>
          <w:sz w:val="26"/>
          <w:szCs w:val="26"/>
        </w:rPr>
        <w:t xml:space="preserve"> </w:t>
      </w:r>
      <w:r w:rsidR="00267FE2" w:rsidRPr="00267FE2">
        <w:rPr>
          <w:sz w:val="26"/>
          <w:szCs w:val="26"/>
        </w:rPr>
        <w:t>развития</w:t>
      </w:r>
      <w:r w:rsidR="00267FE2" w:rsidRPr="00267FE2">
        <w:rPr>
          <w:spacing w:val="-5"/>
          <w:sz w:val="26"/>
          <w:szCs w:val="26"/>
        </w:rPr>
        <w:t xml:space="preserve"> </w:t>
      </w:r>
      <w:r w:rsidR="00267FE2" w:rsidRPr="00267FE2">
        <w:rPr>
          <w:sz w:val="26"/>
          <w:szCs w:val="26"/>
        </w:rPr>
        <w:t>организации</w:t>
      </w:r>
      <w:r w:rsidR="00976D78">
        <w:rPr>
          <w:sz w:val="26"/>
          <w:szCs w:val="26"/>
        </w:rPr>
        <w:t>.</w:t>
      </w:r>
    </w:p>
    <w:p w:rsidR="00976D78" w:rsidRDefault="00976D78" w:rsidP="00267FE2">
      <w:pPr>
        <w:pStyle w:val="Heading1"/>
        <w:spacing w:before="89"/>
        <w:ind w:left="331"/>
        <w:jc w:val="center"/>
        <w:rPr>
          <w:sz w:val="26"/>
          <w:szCs w:val="26"/>
        </w:rPr>
      </w:pPr>
    </w:p>
    <w:p w:rsidR="00022339" w:rsidRDefault="00022339" w:rsidP="00022339">
      <w:pPr>
        <w:pStyle w:val="Heading2"/>
        <w:tabs>
          <w:tab w:val="left" w:pos="607"/>
        </w:tabs>
        <w:spacing w:before="4"/>
        <w:ind w:left="0" w:right="285"/>
        <w:rPr>
          <w:i w:val="0"/>
          <w:iCs w:val="0"/>
          <w:sz w:val="26"/>
          <w:szCs w:val="26"/>
        </w:rPr>
      </w:pPr>
    </w:p>
    <w:p w:rsidR="00244BD3" w:rsidRDefault="00244BD3" w:rsidP="00022339">
      <w:pPr>
        <w:pStyle w:val="Heading2"/>
        <w:tabs>
          <w:tab w:val="left" w:pos="607"/>
        </w:tabs>
        <w:spacing w:before="4"/>
        <w:ind w:left="0" w:right="285"/>
        <w:rPr>
          <w:i w:val="0"/>
          <w:sz w:val="26"/>
          <w:szCs w:val="26"/>
        </w:rPr>
      </w:pPr>
      <w:r w:rsidRPr="003F7D32">
        <w:rPr>
          <w:i w:val="0"/>
          <w:sz w:val="26"/>
          <w:szCs w:val="26"/>
        </w:rPr>
        <w:t>Развитие качественной и доступной образовательной и творческой</w:t>
      </w:r>
      <w:r w:rsidRPr="003F7D32">
        <w:rPr>
          <w:i w:val="0"/>
          <w:spacing w:val="1"/>
          <w:sz w:val="26"/>
          <w:szCs w:val="26"/>
        </w:rPr>
        <w:t xml:space="preserve"> </w:t>
      </w:r>
      <w:r w:rsidRPr="003F7D32">
        <w:rPr>
          <w:i w:val="0"/>
          <w:sz w:val="26"/>
          <w:szCs w:val="26"/>
        </w:rPr>
        <w:t>среды и модернизация развивающей предметно-пространственной среды</w:t>
      </w:r>
      <w:r w:rsidRPr="003F7D32">
        <w:rPr>
          <w:i w:val="0"/>
          <w:spacing w:val="1"/>
          <w:sz w:val="26"/>
          <w:szCs w:val="26"/>
        </w:rPr>
        <w:t xml:space="preserve"> </w:t>
      </w:r>
      <w:r w:rsidRPr="003F7D32">
        <w:rPr>
          <w:i w:val="0"/>
          <w:sz w:val="26"/>
          <w:szCs w:val="26"/>
        </w:rPr>
        <w:t>(РППС)</w:t>
      </w:r>
      <w:r w:rsidR="00976D78">
        <w:rPr>
          <w:i w:val="0"/>
          <w:sz w:val="26"/>
          <w:szCs w:val="26"/>
        </w:rPr>
        <w:t>.</w:t>
      </w:r>
    </w:p>
    <w:p w:rsidR="00976D78" w:rsidRPr="003F7D32" w:rsidRDefault="00976D78" w:rsidP="00022339">
      <w:pPr>
        <w:pStyle w:val="Heading2"/>
        <w:tabs>
          <w:tab w:val="left" w:pos="607"/>
        </w:tabs>
        <w:spacing w:before="4"/>
        <w:ind w:left="0" w:right="285"/>
        <w:rPr>
          <w:i w:val="0"/>
          <w:sz w:val="26"/>
          <w:szCs w:val="26"/>
        </w:rPr>
      </w:pPr>
    </w:p>
    <w:p w:rsidR="00244BD3" w:rsidRPr="003F7D32" w:rsidRDefault="00244BD3" w:rsidP="003F7D32">
      <w:pPr>
        <w:pStyle w:val="a3"/>
        <w:ind w:left="0"/>
        <w:rPr>
          <w:sz w:val="26"/>
          <w:szCs w:val="26"/>
        </w:rPr>
      </w:pPr>
      <w:r w:rsidRPr="003F7D32">
        <w:rPr>
          <w:sz w:val="26"/>
          <w:szCs w:val="26"/>
        </w:rPr>
        <w:t>Оценка состояния РППС на соответствие требованиям законодательства, в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том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числе</w:t>
      </w:r>
      <w:r w:rsidRPr="003F7D32">
        <w:rPr>
          <w:spacing w:val="1"/>
          <w:sz w:val="26"/>
          <w:szCs w:val="26"/>
        </w:rPr>
        <w:t xml:space="preserve"> </w:t>
      </w:r>
      <w:proofErr w:type="spellStart"/>
      <w:r w:rsidRPr="003F7D32">
        <w:rPr>
          <w:sz w:val="26"/>
          <w:szCs w:val="26"/>
        </w:rPr>
        <w:t>СанПиН</w:t>
      </w:r>
      <w:proofErr w:type="spellEnd"/>
      <w:r w:rsidRPr="003F7D32">
        <w:rPr>
          <w:sz w:val="26"/>
          <w:szCs w:val="26"/>
        </w:rPr>
        <w:t>,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и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целям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развития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детского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сада.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Составление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плана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модернизации РППС и осуществление его, в том числе закупка и установка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нового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оборудования.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Совершенствование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образовательной</w:t>
      </w:r>
      <w:r w:rsidRPr="003F7D32">
        <w:rPr>
          <w:spacing w:val="71"/>
          <w:sz w:val="26"/>
          <w:szCs w:val="26"/>
        </w:rPr>
        <w:t xml:space="preserve"> </w:t>
      </w:r>
      <w:r w:rsidRPr="003F7D32">
        <w:rPr>
          <w:sz w:val="26"/>
          <w:szCs w:val="26"/>
        </w:rPr>
        <w:t>и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воспитательной деятельности детского сада через овладение современными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программами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и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технологиями,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обеспечивающими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целостное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развитие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ребенка-дошкольника.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Соответствие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уровня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и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качества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подготовки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выпускников</w:t>
      </w:r>
      <w:r w:rsidRPr="003F7D32">
        <w:rPr>
          <w:spacing w:val="36"/>
          <w:sz w:val="26"/>
          <w:szCs w:val="26"/>
        </w:rPr>
        <w:t xml:space="preserve"> </w:t>
      </w:r>
      <w:r w:rsidRPr="003F7D32">
        <w:rPr>
          <w:sz w:val="26"/>
          <w:szCs w:val="26"/>
        </w:rPr>
        <w:t>детского</w:t>
      </w:r>
      <w:r w:rsidRPr="003F7D32">
        <w:rPr>
          <w:spacing w:val="36"/>
          <w:sz w:val="26"/>
          <w:szCs w:val="26"/>
        </w:rPr>
        <w:t xml:space="preserve"> </w:t>
      </w:r>
      <w:r w:rsidRPr="003F7D32">
        <w:rPr>
          <w:sz w:val="26"/>
          <w:szCs w:val="26"/>
        </w:rPr>
        <w:t>сада</w:t>
      </w:r>
      <w:r w:rsidRPr="003F7D32">
        <w:rPr>
          <w:spacing w:val="38"/>
          <w:sz w:val="26"/>
          <w:szCs w:val="26"/>
        </w:rPr>
        <w:t xml:space="preserve"> </w:t>
      </w:r>
      <w:r w:rsidRPr="003F7D32">
        <w:rPr>
          <w:sz w:val="26"/>
          <w:szCs w:val="26"/>
        </w:rPr>
        <w:t>требованиям</w:t>
      </w:r>
      <w:r w:rsidRPr="003F7D32">
        <w:rPr>
          <w:spacing w:val="38"/>
          <w:sz w:val="26"/>
          <w:szCs w:val="26"/>
        </w:rPr>
        <w:t xml:space="preserve"> </w:t>
      </w:r>
      <w:r w:rsidRPr="003F7D32">
        <w:rPr>
          <w:sz w:val="26"/>
          <w:szCs w:val="26"/>
        </w:rPr>
        <w:t>федерального</w:t>
      </w:r>
      <w:r w:rsidRPr="003F7D32">
        <w:rPr>
          <w:spacing w:val="37"/>
          <w:sz w:val="26"/>
          <w:szCs w:val="26"/>
        </w:rPr>
        <w:t xml:space="preserve"> </w:t>
      </w:r>
      <w:r w:rsidRPr="003F7D32">
        <w:rPr>
          <w:sz w:val="26"/>
          <w:szCs w:val="26"/>
        </w:rPr>
        <w:t>государственного образовательного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стандарта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дошкольного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образования,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ФООП</w:t>
      </w:r>
      <w:r w:rsidRPr="003F7D32">
        <w:rPr>
          <w:spacing w:val="1"/>
          <w:sz w:val="26"/>
          <w:szCs w:val="26"/>
        </w:rPr>
        <w:t xml:space="preserve"> </w:t>
      </w:r>
      <w:proofErr w:type="gramStart"/>
      <w:r w:rsidRPr="003F7D32">
        <w:rPr>
          <w:sz w:val="26"/>
          <w:szCs w:val="26"/>
        </w:rPr>
        <w:t>ДО</w:t>
      </w:r>
      <w:proofErr w:type="gramEnd"/>
      <w:r w:rsidRPr="003F7D32">
        <w:rPr>
          <w:sz w:val="26"/>
          <w:szCs w:val="26"/>
        </w:rPr>
        <w:t>,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Федеральному</w:t>
      </w:r>
      <w:r w:rsidRPr="003F7D32">
        <w:rPr>
          <w:spacing w:val="-5"/>
          <w:sz w:val="26"/>
          <w:szCs w:val="26"/>
        </w:rPr>
        <w:t xml:space="preserve"> </w:t>
      </w:r>
      <w:r w:rsidRPr="003F7D32">
        <w:rPr>
          <w:sz w:val="26"/>
          <w:szCs w:val="26"/>
        </w:rPr>
        <w:t>закону</w:t>
      </w:r>
      <w:r w:rsidRPr="003F7D32">
        <w:rPr>
          <w:spacing w:val="-4"/>
          <w:sz w:val="26"/>
          <w:szCs w:val="26"/>
        </w:rPr>
        <w:t xml:space="preserve"> </w:t>
      </w:r>
      <w:r w:rsidRPr="003F7D32">
        <w:rPr>
          <w:sz w:val="26"/>
          <w:szCs w:val="26"/>
        </w:rPr>
        <w:t>от 29.12.2012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№</w:t>
      </w:r>
      <w:r w:rsidRPr="003F7D32">
        <w:rPr>
          <w:spacing w:val="-3"/>
          <w:sz w:val="26"/>
          <w:szCs w:val="26"/>
        </w:rPr>
        <w:t xml:space="preserve"> </w:t>
      </w:r>
      <w:r w:rsidRPr="003F7D32">
        <w:rPr>
          <w:sz w:val="26"/>
          <w:szCs w:val="26"/>
        </w:rPr>
        <w:t>273-ФЗ.</w:t>
      </w:r>
    </w:p>
    <w:p w:rsidR="00244BD3" w:rsidRPr="003F7D32" w:rsidRDefault="00244BD3" w:rsidP="003F7D32">
      <w:pPr>
        <w:jc w:val="both"/>
        <w:rPr>
          <w:sz w:val="26"/>
          <w:szCs w:val="26"/>
        </w:rPr>
      </w:pPr>
    </w:p>
    <w:p w:rsidR="003F7D32" w:rsidRDefault="00244BD3" w:rsidP="003F7D32">
      <w:pPr>
        <w:tabs>
          <w:tab w:val="left" w:pos="615"/>
        </w:tabs>
        <w:jc w:val="both"/>
        <w:rPr>
          <w:b/>
          <w:spacing w:val="1"/>
          <w:sz w:val="26"/>
          <w:szCs w:val="26"/>
        </w:rPr>
      </w:pPr>
      <w:proofErr w:type="spellStart"/>
      <w:r w:rsidRPr="003F7D32">
        <w:rPr>
          <w:b/>
          <w:sz w:val="26"/>
          <w:szCs w:val="26"/>
        </w:rPr>
        <w:t>Цифровизация</w:t>
      </w:r>
      <w:proofErr w:type="spellEnd"/>
      <w:r w:rsidRPr="003F7D32">
        <w:rPr>
          <w:b/>
          <w:sz w:val="26"/>
          <w:szCs w:val="26"/>
        </w:rPr>
        <w:t xml:space="preserve"> рабочих</w:t>
      </w:r>
      <w:r w:rsidRPr="003F7D32">
        <w:rPr>
          <w:b/>
          <w:spacing w:val="1"/>
          <w:sz w:val="26"/>
          <w:szCs w:val="26"/>
        </w:rPr>
        <w:t xml:space="preserve"> </w:t>
      </w:r>
      <w:r w:rsidRPr="003F7D32">
        <w:rPr>
          <w:b/>
          <w:sz w:val="26"/>
          <w:szCs w:val="26"/>
        </w:rPr>
        <w:t>и образовательных</w:t>
      </w:r>
      <w:r w:rsidRPr="003F7D32">
        <w:rPr>
          <w:b/>
          <w:spacing w:val="1"/>
          <w:sz w:val="26"/>
          <w:szCs w:val="26"/>
        </w:rPr>
        <w:t xml:space="preserve"> </w:t>
      </w:r>
      <w:r w:rsidRPr="003F7D32">
        <w:rPr>
          <w:b/>
          <w:sz w:val="26"/>
          <w:szCs w:val="26"/>
        </w:rPr>
        <w:t>процессов в организации.</w:t>
      </w:r>
      <w:r w:rsidRPr="003F7D32">
        <w:rPr>
          <w:b/>
          <w:spacing w:val="1"/>
          <w:sz w:val="26"/>
          <w:szCs w:val="26"/>
        </w:rPr>
        <w:t xml:space="preserve"> </w:t>
      </w:r>
    </w:p>
    <w:p w:rsidR="00976D78" w:rsidRPr="003F7D32" w:rsidRDefault="00976D78" w:rsidP="003F7D32">
      <w:pPr>
        <w:tabs>
          <w:tab w:val="left" w:pos="615"/>
        </w:tabs>
        <w:jc w:val="both"/>
        <w:rPr>
          <w:b/>
          <w:spacing w:val="1"/>
          <w:sz w:val="26"/>
          <w:szCs w:val="26"/>
        </w:rPr>
      </w:pPr>
    </w:p>
    <w:p w:rsidR="00244BD3" w:rsidRPr="003F7D32" w:rsidRDefault="00244BD3" w:rsidP="00022339">
      <w:pPr>
        <w:tabs>
          <w:tab w:val="left" w:pos="615"/>
        </w:tabs>
        <w:jc w:val="both"/>
        <w:rPr>
          <w:sz w:val="26"/>
          <w:szCs w:val="26"/>
        </w:rPr>
      </w:pPr>
      <w:r w:rsidRPr="003F7D32">
        <w:rPr>
          <w:sz w:val="26"/>
          <w:szCs w:val="26"/>
        </w:rPr>
        <w:t>Актуальность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проблемы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заключается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в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необходимости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соответствовать</w:t>
      </w:r>
      <w:r w:rsidRPr="003F7D32">
        <w:rPr>
          <w:spacing w:val="-67"/>
          <w:sz w:val="26"/>
          <w:szCs w:val="26"/>
        </w:rPr>
        <w:t xml:space="preserve"> </w:t>
      </w:r>
      <w:r w:rsidRPr="003F7D32">
        <w:rPr>
          <w:sz w:val="26"/>
          <w:szCs w:val="26"/>
        </w:rPr>
        <w:t>новому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уровню</w:t>
      </w:r>
      <w:r w:rsidRPr="003F7D32">
        <w:rPr>
          <w:spacing w:val="5"/>
          <w:sz w:val="26"/>
          <w:szCs w:val="26"/>
        </w:rPr>
        <w:t xml:space="preserve"> </w:t>
      </w:r>
      <w:r w:rsidRPr="003F7D32">
        <w:rPr>
          <w:sz w:val="26"/>
          <w:szCs w:val="26"/>
        </w:rPr>
        <w:t>запросов</w:t>
      </w:r>
      <w:r w:rsidRPr="003F7D32">
        <w:rPr>
          <w:spacing w:val="-1"/>
          <w:sz w:val="26"/>
          <w:szCs w:val="26"/>
        </w:rPr>
        <w:t xml:space="preserve"> </w:t>
      </w:r>
      <w:r w:rsidRPr="003F7D32">
        <w:rPr>
          <w:sz w:val="26"/>
          <w:szCs w:val="26"/>
        </w:rPr>
        <w:t>общества, требующей</w:t>
      </w:r>
      <w:r w:rsidRPr="003F7D32">
        <w:rPr>
          <w:spacing w:val="3"/>
          <w:sz w:val="26"/>
          <w:szCs w:val="26"/>
        </w:rPr>
        <w:t xml:space="preserve"> </w:t>
      </w:r>
      <w:r w:rsidRPr="003F7D32">
        <w:rPr>
          <w:sz w:val="26"/>
          <w:szCs w:val="26"/>
        </w:rPr>
        <w:t>создания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системы обучения</w:t>
      </w:r>
      <w:r w:rsidRPr="003F7D32">
        <w:rPr>
          <w:spacing w:val="3"/>
          <w:sz w:val="26"/>
          <w:szCs w:val="26"/>
        </w:rPr>
        <w:t xml:space="preserve"> </w:t>
      </w:r>
      <w:r w:rsidRPr="003F7D32">
        <w:rPr>
          <w:sz w:val="26"/>
          <w:szCs w:val="26"/>
        </w:rPr>
        <w:t>и</w:t>
      </w:r>
      <w:r w:rsidR="00022339">
        <w:rPr>
          <w:sz w:val="26"/>
          <w:szCs w:val="26"/>
        </w:rPr>
        <w:t xml:space="preserve"> </w:t>
      </w:r>
      <w:r w:rsidRPr="003F7D32">
        <w:rPr>
          <w:sz w:val="26"/>
          <w:szCs w:val="26"/>
        </w:rPr>
        <w:t>воспитания просвещенных пользователей, обеспечения системного подхода в</w:t>
      </w:r>
      <w:r w:rsidRPr="003F7D32">
        <w:rPr>
          <w:spacing w:val="-67"/>
          <w:sz w:val="26"/>
          <w:szCs w:val="26"/>
        </w:rPr>
        <w:t xml:space="preserve"> </w:t>
      </w:r>
      <w:r w:rsidRPr="003F7D32">
        <w:rPr>
          <w:sz w:val="26"/>
          <w:szCs w:val="26"/>
        </w:rPr>
        <w:t>построении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открытой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информационной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образовательной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среды</w:t>
      </w:r>
      <w:r w:rsidRPr="003F7D32">
        <w:rPr>
          <w:spacing w:val="71"/>
          <w:sz w:val="26"/>
          <w:szCs w:val="26"/>
        </w:rPr>
        <w:t xml:space="preserve"> </w:t>
      </w:r>
      <w:r w:rsidRPr="003F7D32">
        <w:rPr>
          <w:sz w:val="26"/>
          <w:szCs w:val="26"/>
        </w:rPr>
        <w:t>и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организации</w:t>
      </w:r>
      <w:r w:rsidRPr="003F7D32">
        <w:rPr>
          <w:spacing w:val="-1"/>
          <w:sz w:val="26"/>
          <w:szCs w:val="26"/>
        </w:rPr>
        <w:t xml:space="preserve"> </w:t>
      </w:r>
      <w:r w:rsidRPr="003F7D32">
        <w:rPr>
          <w:sz w:val="26"/>
          <w:szCs w:val="26"/>
        </w:rPr>
        <w:t>воспитательного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процесса.</w:t>
      </w:r>
    </w:p>
    <w:p w:rsidR="00244BD3" w:rsidRPr="003F7D32" w:rsidRDefault="00244BD3" w:rsidP="003F7D32">
      <w:pPr>
        <w:pStyle w:val="a3"/>
        <w:ind w:left="0"/>
        <w:rPr>
          <w:sz w:val="26"/>
          <w:szCs w:val="26"/>
        </w:rPr>
      </w:pPr>
      <w:r w:rsidRPr="003F7D32">
        <w:rPr>
          <w:b/>
          <w:sz w:val="26"/>
          <w:szCs w:val="26"/>
        </w:rPr>
        <w:t>Цель:</w:t>
      </w:r>
      <w:r w:rsidRPr="003F7D32">
        <w:rPr>
          <w:b/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совершенствование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цифровой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образовательной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среды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ДОУ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для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вовлечения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участников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образовательного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процесса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в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информационное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–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образовательное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пространство,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в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его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развитие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и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расширение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границ,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одновременного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развития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цифровой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и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информационной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компетентности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педагогического коллектива</w:t>
      </w:r>
      <w:r w:rsidRPr="003F7D32">
        <w:rPr>
          <w:spacing w:val="-2"/>
          <w:sz w:val="26"/>
          <w:szCs w:val="26"/>
        </w:rPr>
        <w:t xml:space="preserve"> </w:t>
      </w:r>
      <w:r w:rsidRPr="003F7D32">
        <w:rPr>
          <w:sz w:val="26"/>
          <w:szCs w:val="26"/>
        </w:rPr>
        <w:t>и</w:t>
      </w:r>
      <w:r w:rsidRPr="003F7D32">
        <w:rPr>
          <w:spacing w:val="-4"/>
          <w:sz w:val="26"/>
          <w:szCs w:val="26"/>
        </w:rPr>
        <w:t xml:space="preserve"> </w:t>
      </w:r>
      <w:r w:rsidRPr="003F7D32">
        <w:rPr>
          <w:sz w:val="26"/>
          <w:szCs w:val="26"/>
        </w:rPr>
        <w:t>повышения</w:t>
      </w:r>
      <w:r w:rsidRPr="003F7D32">
        <w:rPr>
          <w:spacing w:val="-3"/>
          <w:sz w:val="26"/>
          <w:szCs w:val="26"/>
        </w:rPr>
        <w:t xml:space="preserve"> </w:t>
      </w:r>
      <w:r w:rsidRPr="003F7D32">
        <w:rPr>
          <w:sz w:val="26"/>
          <w:szCs w:val="26"/>
        </w:rPr>
        <w:t>качества</w:t>
      </w:r>
      <w:r w:rsidRPr="003F7D32">
        <w:rPr>
          <w:spacing w:val="-2"/>
          <w:sz w:val="26"/>
          <w:szCs w:val="26"/>
        </w:rPr>
        <w:t xml:space="preserve"> </w:t>
      </w:r>
      <w:r w:rsidRPr="003F7D32">
        <w:rPr>
          <w:sz w:val="26"/>
          <w:szCs w:val="26"/>
        </w:rPr>
        <w:t>образования.</w:t>
      </w:r>
    </w:p>
    <w:p w:rsidR="00244BD3" w:rsidRPr="003F7D32" w:rsidRDefault="00244BD3" w:rsidP="003F7D32">
      <w:pPr>
        <w:pStyle w:val="Heading1"/>
        <w:spacing w:before="5" w:line="319" w:lineRule="exact"/>
        <w:ind w:left="0"/>
        <w:jc w:val="left"/>
        <w:rPr>
          <w:sz w:val="26"/>
          <w:szCs w:val="26"/>
        </w:rPr>
      </w:pPr>
      <w:r w:rsidRPr="003F7D32">
        <w:rPr>
          <w:sz w:val="26"/>
          <w:szCs w:val="26"/>
        </w:rPr>
        <w:lastRenderedPageBreak/>
        <w:t>Задачи:</w:t>
      </w:r>
    </w:p>
    <w:p w:rsidR="00244BD3" w:rsidRPr="003F7D32" w:rsidRDefault="00244BD3" w:rsidP="00A82951">
      <w:pPr>
        <w:pStyle w:val="a5"/>
        <w:numPr>
          <w:ilvl w:val="0"/>
          <w:numId w:val="6"/>
        </w:numPr>
        <w:tabs>
          <w:tab w:val="left" w:pos="475"/>
        </w:tabs>
        <w:ind w:left="0" w:firstLine="0"/>
        <w:rPr>
          <w:sz w:val="26"/>
          <w:szCs w:val="26"/>
        </w:rPr>
      </w:pPr>
      <w:r w:rsidRPr="003F7D32">
        <w:rPr>
          <w:sz w:val="26"/>
          <w:szCs w:val="26"/>
        </w:rPr>
        <w:t>Совершенствовать</w:t>
      </w:r>
      <w:r w:rsidRPr="003F7D32">
        <w:rPr>
          <w:spacing w:val="-9"/>
          <w:sz w:val="26"/>
          <w:szCs w:val="26"/>
        </w:rPr>
        <w:t xml:space="preserve"> </w:t>
      </w:r>
      <w:r w:rsidRPr="003F7D32">
        <w:rPr>
          <w:sz w:val="26"/>
          <w:szCs w:val="26"/>
        </w:rPr>
        <w:t>цифровую</w:t>
      </w:r>
      <w:r w:rsidRPr="003F7D32">
        <w:rPr>
          <w:spacing w:val="-6"/>
          <w:sz w:val="26"/>
          <w:szCs w:val="26"/>
        </w:rPr>
        <w:t xml:space="preserve"> </w:t>
      </w:r>
      <w:r w:rsidRPr="003F7D32">
        <w:rPr>
          <w:sz w:val="26"/>
          <w:szCs w:val="26"/>
        </w:rPr>
        <w:t>инфраструктуру</w:t>
      </w:r>
      <w:r w:rsidRPr="003F7D32">
        <w:rPr>
          <w:spacing w:val="-6"/>
          <w:sz w:val="26"/>
          <w:szCs w:val="26"/>
        </w:rPr>
        <w:t xml:space="preserve"> </w:t>
      </w:r>
      <w:r w:rsidRPr="003F7D32">
        <w:rPr>
          <w:sz w:val="26"/>
          <w:szCs w:val="26"/>
        </w:rPr>
        <w:t>ДОУ.</w:t>
      </w:r>
    </w:p>
    <w:p w:rsidR="00244BD3" w:rsidRPr="003F7D32" w:rsidRDefault="00244BD3" w:rsidP="00A82951">
      <w:pPr>
        <w:pStyle w:val="a5"/>
        <w:numPr>
          <w:ilvl w:val="0"/>
          <w:numId w:val="6"/>
        </w:numPr>
        <w:tabs>
          <w:tab w:val="left" w:pos="475"/>
        </w:tabs>
        <w:ind w:left="0" w:firstLine="0"/>
        <w:rPr>
          <w:sz w:val="26"/>
          <w:szCs w:val="26"/>
        </w:rPr>
      </w:pPr>
      <w:r w:rsidRPr="003F7D32">
        <w:rPr>
          <w:sz w:val="26"/>
          <w:szCs w:val="26"/>
        </w:rPr>
        <w:t>Обеспечить</w:t>
      </w:r>
      <w:r w:rsidRPr="003F7D32">
        <w:rPr>
          <w:spacing w:val="40"/>
          <w:sz w:val="26"/>
          <w:szCs w:val="26"/>
        </w:rPr>
        <w:t xml:space="preserve"> </w:t>
      </w:r>
      <w:r w:rsidRPr="003F7D32">
        <w:rPr>
          <w:sz w:val="26"/>
          <w:szCs w:val="26"/>
        </w:rPr>
        <w:t>повышение</w:t>
      </w:r>
      <w:r w:rsidRPr="003F7D32">
        <w:rPr>
          <w:spacing w:val="44"/>
          <w:sz w:val="26"/>
          <w:szCs w:val="26"/>
        </w:rPr>
        <w:t xml:space="preserve"> </w:t>
      </w:r>
      <w:r w:rsidRPr="003F7D32">
        <w:rPr>
          <w:sz w:val="26"/>
          <w:szCs w:val="26"/>
        </w:rPr>
        <w:t>квалификации</w:t>
      </w:r>
      <w:r w:rsidRPr="003F7D32">
        <w:rPr>
          <w:spacing w:val="45"/>
          <w:sz w:val="26"/>
          <w:szCs w:val="26"/>
        </w:rPr>
        <w:t xml:space="preserve"> </w:t>
      </w:r>
      <w:r w:rsidRPr="003F7D32">
        <w:rPr>
          <w:sz w:val="26"/>
          <w:szCs w:val="26"/>
        </w:rPr>
        <w:t>педагогов</w:t>
      </w:r>
      <w:r w:rsidRPr="003F7D32">
        <w:rPr>
          <w:spacing w:val="41"/>
          <w:sz w:val="26"/>
          <w:szCs w:val="26"/>
        </w:rPr>
        <w:t xml:space="preserve"> </w:t>
      </w:r>
      <w:r w:rsidRPr="003F7D32">
        <w:rPr>
          <w:sz w:val="26"/>
          <w:szCs w:val="26"/>
        </w:rPr>
        <w:t>ДОУ</w:t>
      </w:r>
      <w:r w:rsidRPr="003F7D32">
        <w:rPr>
          <w:spacing w:val="44"/>
          <w:sz w:val="26"/>
          <w:szCs w:val="26"/>
        </w:rPr>
        <w:t xml:space="preserve"> </w:t>
      </w:r>
      <w:r w:rsidRPr="003F7D32">
        <w:rPr>
          <w:sz w:val="26"/>
          <w:szCs w:val="26"/>
        </w:rPr>
        <w:t>в</w:t>
      </w:r>
      <w:r w:rsidRPr="003F7D32">
        <w:rPr>
          <w:spacing w:val="42"/>
          <w:sz w:val="26"/>
          <w:szCs w:val="26"/>
        </w:rPr>
        <w:t xml:space="preserve"> </w:t>
      </w:r>
      <w:r w:rsidRPr="003F7D32">
        <w:rPr>
          <w:sz w:val="26"/>
          <w:szCs w:val="26"/>
        </w:rPr>
        <w:t>сфере</w:t>
      </w:r>
      <w:r w:rsidRPr="003F7D32">
        <w:rPr>
          <w:spacing w:val="42"/>
          <w:sz w:val="26"/>
          <w:szCs w:val="26"/>
        </w:rPr>
        <w:t xml:space="preserve"> </w:t>
      </w:r>
      <w:r w:rsidRPr="003F7D32">
        <w:rPr>
          <w:sz w:val="26"/>
          <w:szCs w:val="26"/>
        </w:rPr>
        <w:t>цифровых</w:t>
      </w:r>
      <w:r w:rsidRPr="003F7D32">
        <w:rPr>
          <w:spacing w:val="-67"/>
          <w:sz w:val="26"/>
          <w:szCs w:val="26"/>
        </w:rPr>
        <w:t xml:space="preserve"> </w:t>
      </w:r>
      <w:r w:rsidRPr="003F7D32">
        <w:rPr>
          <w:sz w:val="26"/>
          <w:szCs w:val="26"/>
        </w:rPr>
        <w:t>компетенций.</w:t>
      </w:r>
    </w:p>
    <w:p w:rsidR="00244BD3" w:rsidRPr="003F7D32" w:rsidRDefault="00244BD3" w:rsidP="00A82951">
      <w:pPr>
        <w:pStyle w:val="a5"/>
        <w:numPr>
          <w:ilvl w:val="0"/>
          <w:numId w:val="6"/>
        </w:numPr>
        <w:tabs>
          <w:tab w:val="left" w:pos="475"/>
          <w:tab w:val="left" w:pos="2926"/>
          <w:tab w:val="left" w:pos="4104"/>
          <w:tab w:val="left" w:pos="6516"/>
          <w:tab w:val="left" w:pos="8233"/>
        </w:tabs>
        <w:ind w:left="0" w:firstLine="0"/>
        <w:rPr>
          <w:sz w:val="26"/>
          <w:szCs w:val="26"/>
        </w:rPr>
      </w:pPr>
      <w:r w:rsidRPr="003F7D32">
        <w:rPr>
          <w:sz w:val="26"/>
          <w:szCs w:val="26"/>
        </w:rPr>
        <w:t>Совершенствовать</w:t>
      </w:r>
      <w:r w:rsidRPr="003F7D32">
        <w:rPr>
          <w:sz w:val="26"/>
          <w:szCs w:val="26"/>
        </w:rPr>
        <w:tab/>
        <w:t>систему</w:t>
      </w:r>
      <w:r w:rsidRPr="003F7D32">
        <w:rPr>
          <w:sz w:val="26"/>
          <w:szCs w:val="26"/>
        </w:rPr>
        <w:tab/>
        <w:t>информационного</w:t>
      </w:r>
      <w:r w:rsidRPr="003F7D32">
        <w:rPr>
          <w:sz w:val="26"/>
          <w:szCs w:val="26"/>
        </w:rPr>
        <w:tab/>
        <w:t>обеспечения</w:t>
      </w:r>
      <w:r w:rsidRPr="003F7D32">
        <w:rPr>
          <w:sz w:val="26"/>
          <w:szCs w:val="26"/>
        </w:rPr>
        <w:tab/>
      </w:r>
      <w:r w:rsidRPr="003F7D32">
        <w:rPr>
          <w:spacing w:val="-1"/>
          <w:sz w:val="26"/>
          <w:szCs w:val="26"/>
        </w:rPr>
        <w:t>управления</w:t>
      </w:r>
      <w:r w:rsidRPr="003F7D32">
        <w:rPr>
          <w:spacing w:val="-67"/>
          <w:sz w:val="26"/>
          <w:szCs w:val="26"/>
        </w:rPr>
        <w:t xml:space="preserve"> </w:t>
      </w:r>
      <w:r w:rsidRPr="003F7D32">
        <w:rPr>
          <w:sz w:val="26"/>
          <w:szCs w:val="26"/>
        </w:rPr>
        <w:t>образовательной</w:t>
      </w:r>
      <w:r w:rsidRPr="003F7D32">
        <w:rPr>
          <w:spacing w:val="-1"/>
          <w:sz w:val="26"/>
          <w:szCs w:val="26"/>
        </w:rPr>
        <w:t xml:space="preserve"> </w:t>
      </w:r>
      <w:r w:rsidRPr="003F7D32">
        <w:rPr>
          <w:sz w:val="26"/>
          <w:szCs w:val="26"/>
        </w:rPr>
        <w:t>деятельностью.</w:t>
      </w:r>
    </w:p>
    <w:p w:rsidR="00244BD3" w:rsidRPr="003F7D32" w:rsidRDefault="00244BD3" w:rsidP="00A82951">
      <w:pPr>
        <w:pStyle w:val="a5"/>
        <w:numPr>
          <w:ilvl w:val="0"/>
          <w:numId w:val="6"/>
        </w:numPr>
        <w:tabs>
          <w:tab w:val="left" w:pos="475"/>
          <w:tab w:val="left" w:pos="2240"/>
          <w:tab w:val="left" w:pos="4044"/>
          <w:tab w:val="left" w:pos="6170"/>
          <w:tab w:val="left" w:pos="7750"/>
          <w:tab w:val="left" w:pos="9481"/>
        </w:tabs>
        <w:ind w:left="0" w:firstLine="0"/>
        <w:rPr>
          <w:sz w:val="26"/>
          <w:szCs w:val="26"/>
        </w:rPr>
      </w:pPr>
      <w:r w:rsidRPr="003F7D32">
        <w:rPr>
          <w:sz w:val="26"/>
          <w:szCs w:val="26"/>
        </w:rPr>
        <w:t>Обеспечить</w:t>
      </w:r>
      <w:r w:rsidRPr="003F7D32">
        <w:rPr>
          <w:sz w:val="26"/>
          <w:szCs w:val="26"/>
        </w:rPr>
        <w:tab/>
        <w:t>расширение</w:t>
      </w:r>
      <w:r w:rsidRPr="003F7D32">
        <w:rPr>
          <w:sz w:val="26"/>
          <w:szCs w:val="26"/>
        </w:rPr>
        <w:tab/>
        <w:t>использования</w:t>
      </w:r>
      <w:r w:rsidRPr="003F7D32">
        <w:rPr>
          <w:sz w:val="26"/>
          <w:szCs w:val="26"/>
        </w:rPr>
        <w:tab/>
        <w:t>цифровых</w:t>
      </w:r>
      <w:r w:rsidRPr="003F7D32">
        <w:rPr>
          <w:sz w:val="26"/>
          <w:szCs w:val="26"/>
        </w:rPr>
        <w:tab/>
        <w:t>технологий</w:t>
      </w:r>
      <w:r w:rsidRPr="003F7D32">
        <w:rPr>
          <w:sz w:val="26"/>
          <w:szCs w:val="26"/>
        </w:rPr>
        <w:tab/>
      </w:r>
      <w:r w:rsidRPr="003F7D32">
        <w:rPr>
          <w:spacing w:val="-2"/>
          <w:sz w:val="26"/>
          <w:szCs w:val="26"/>
        </w:rPr>
        <w:t>в</w:t>
      </w:r>
      <w:r w:rsidRPr="003F7D32">
        <w:rPr>
          <w:spacing w:val="-67"/>
          <w:sz w:val="26"/>
          <w:szCs w:val="26"/>
        </w:rPr>
        <w:t xml:space="preserve"> </w:t>
      </w:r>
      <w:r w:rsidRPr="003F7D32">
        <w:rPr>
          <w:sz w:val="26"/>
          <w:szCs w:val="26"/>
        </w:rPr>
        <w:t>образовательной</w:t>
      </w:r>
      <w:r w:rsidRPr="003F7D32">
        <w:rPr>
          <w:spacing w:val="-1"/>
          <w:sz w:val="26"/>
          <w:szCs w:val="26"/>
        </w:rPr>
        <w:t xml:space="preserve"> </w:t>
      </w:r>
      <w:r w:rsidRPr="003F7D32">
        <w:rPr>
          <w:sz w:val="26"/>
          <w:szCs w:val="26"/>
        </w:rPr>
        <w:t>деятельности.</w:t>
      </w:r>
    </w:p>
    <w:p w:rsidR="00244BD3" w:rsidRPr="003F7D32" w:rsidRDefault="00244BD3" w:rsidP="00022339">
      <w:pPr>
        <w:pStyle w:val="a3"/>
        <w:ind w:left="0"/>
        <w:rPr>
          <w:sz w:val="26"/>
          <w:szCs w:val="26"/>
        </w:rPr>
      </w:pPr>
      <w:r w:rsidRPr="003F7D32">
        <w:rPr>
          <w:sz w:val="26"/>
          <w:szCs w:val="26"/>
        </w:rPr>
        <w:t>Создание</w:t>
      </w:r>
      <w:r w:rsidRPr="003F7D32">
        <w:rPr>
          <w:spacing w:val="44"/>
          <w:sz w:val="26"/>
          <w:szCs w:val="26"/>
        </w:rPr>
        <w:t xml:space="preserve"> </w:t>
      </w:r>
      <w:r w:rsidRPr="003F7D32">
        <w:rPr>
          <w:sz w:val="26"/>
          <w:szCs w:val="26"/>
        </w:rPr>
        <w:t>цифровой</w:t>
      </w:r>
      <w:r w:rsidRPr="003F7D32">
        <w:rPr>
          <w:spacing w:val="44"/>
          <w:sz w:val="26"/>
          <w:szCs w:val="26"/>
        </w:rPr>
        <w:t xml:space="preserve"> </w:t>
      </w:r>
      <w:r w:rsidRPr="003F7D32">
        <w:rPr>
          <w:sz w:val="26"/>
          <w:szCs w:val="26"/>
        </w:rPr>
        <w:t>образовательной</w:t>
      </w:r>
      <w:r w:rsidRPr="003F7D32">
        <w:rPr>
          <w:spacing w:val="44"/>
          <w:sz w:val="26"/>
          <w:szCs w:val="26"/>
        </w:rPr>
        <w:t xml:space="preserve"> </w:t>
      </w:r>
      <w:r w:rsidRPr="003F7D32">
        <w:rPr>
          <w:sz w:val="26"/>
          <w:szCs w:val="26"/>
        </w:rPr>
        <w:t>среды,</w:t>
      </w:r>
      <w:r w:rsidRPr="003F7D32">
        <w:rPr>
          <w:spacing w:val="45"/>
          <w:sz w:val="26"/>
          <w:szCs w:val="26"/>
        </w:rPr>
        <w:t xml:space="preserve"> </w:t>
      </w:r>
      <w:r w:rsidRPr="003F7D32">
        <w:rPr>
          <w:sz w:val="26"/>
          <w:szCs w:val="26"/>
        </w:rPr>
        <w:t>включающей</w:t>
      </w:r>
      <w:r w:rsidRPr="003F7D32">
        <w:rPr>
          <w:spacing w:val="46"/>
          <w:sz w:val="26"/>
          <w:szCs w:val="26"/>
        </w:rPr>
        <w:t xml:space="preserve"> </w:t>
      </w:r>
      <w:r w:rsidRPr="003F7D32">
        <w:rPr>
          <w:sz w:val="26"/>
          <w:szCs w:val="26"/>
        </w:rPr>
        <w:t>минимум</w:t>
      </w:r>
      <w:r w:rsidRPr="003F7D32">
        <w:rPr>
          <w:spacing w:val="46"/>
          <w:sz w:val="26"/>
          <w:szCs w:val="26"/>
        </w:rPr>
        <w:t xml:space="preserve"> </w:t>
      </w:r>
      <w:r w:rsidRPr="003F7D32">
        <w:rPr>
          <w:sz w:val="26"/>
          <w:szCs w:val="26"/>
        </w:rPr>
        <w:t>три</w:t>
      </w:r>
      <w:r w:rsidRPr="003F7D32">
        <w:rPr>
          <w:spacing w:val="-67"/>
          <w:sz w:val="26"/>
          <w:szCs w:val="26"/>
        </w:rPr>
        <w:t xml:space="preserve"> </w:t>
      </w:r>
      <w:r w:rsidRPr="003F7D32">
        <w:rPr>
          <w:sz w:val="26"/>
          <w:szCs w:val="26"/>
        </w:rPr>
        <w:t>компонента:</w:t>
      </w:r>
    </w:p>
    <w:p w:rsidR="00244BD3" w:rsidRPr="003F7D32" w:rsidRDefault="00244BD3" w:rsidP="00022339">
      <w:pPr>
        <w:pStyle w:val="a3"/>
        <w:ind w:left="0"/>
        <w:rPr>
          <w:sz w:val="26"/>
          <w:szCs w:val="26"/>
        </w:rPr>
      </w:pPr>
      <w:r w:rsidRPr="003F7D32">
        <w:rPr>
          <w:sz w:val="26"/>
          <w:szCs w:val="26"/>
        </w:rPr>
        <w:t>-электронный</w:t>
      </w:r>
      <w:r w:rsidRPr="003F7D32">
        <w:rPr>
          <w:spacing w:val="-6"/>
          <w:sz w:val="26"/>
          <w:szCs w:val="26"/>
        </w:rPr>
        <w:t xml:space="preserve"> </w:t>
      </w:r>
      <w:r w:rsidRPr="003F7D32">
        <w:rPr>
          <w:sz w:val="26"/>
          <w:szCs w:val="26"/>
        </w:rPr>
        <w:t>образовательный</w:t>
      </w:r>
      <w:r w:rsidRPr="003F7D32">
        <w:rPr>
          <w:spacing w:val="-6"/>
          <w:sz w:val="26"/>
          <w:szCs w:val="26"/>
        </w:rPr>
        <w:t xml:space="preserve"> </w:t>
      </w:r>
      <w:proofErr w:type="spellStart"/>
      <w:r w:rsidRPr="003F7D32">
        <w:rPr>
          <w:sz w:val="26"/>
          <w:szCs w:val="26"/>
        </w:rPr>
        <w:t>контент</w:t>
      </w:r>
      <w:proofErr w:type="spellEnd"/>
      <w:r w:rsidRPr="003F7D32">
        <w:rPr>
          <w:sz w:val="26"/>
          <w:szCs w:val="26"/>
        </w:rPr>
        <w:t>;</w:t>
      </w:r>
    </w:p>
    <w:p w:rsidR="00244BD3" w:rsidRPr="003F7D32" w:rsidRDefault="00244BD3" w:rsidP="00A82951">
      <w:pPr>
        <w:pStyle w:val="a5"/>
        <w:numPr>
          <w:ilvl w:val="0"/>
          <w:numId w:val="2"/>
        </w:numPr>
        <w:tabs>
          <w:tab w:val="left" w:pos="507"/>
        </w:tabs>
        <w:ind w:left="0" w:firstLine="0"/>
        <w:rPr>
          <w:sz w:val="26"/>
          <w:szCs w:val="26"/>
        </w:rPr>
      </w:pPr>
      <w:proofErr w:type="gramStart"/>
      <w:r w:rsidRPr="003F7D32">
        <w:rPr>
          <w:sz w:val="26"/>
          <w:szCs w:val="26"/>
        </w:rPr>
        <w:t>инфраструктуру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электронных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средств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обучения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-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интерактивные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доски,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сенсорные экраны, информационные панели и иные средства отображения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информации, компьютеры, программы, серверы, микрофоны, камеры, доступ</w:t>
      </w:r>
      <w:r w:rsidRPr="003F7D32">
        <w:rPr>
          <w:spacing w:val="-67"/>
          <w:sz w:val="26"/>
          <w:szCs w:val="26"/>
        </w:rPr>
        <w:t xml:space="preserve"> </w:t>
      </w:r>
      <w:r w:rsidRPr="003F7D32">
        <w:rPr>
          <w:sz w:val="26"/>
          <w:szCs w:val="26"/>
        </w:rPr>
        <w:t>к</w:t>
      </w:r>
      <w:r w:rsidRPr="003F7D32">
        <w:rPr>
          <w:spacing w:val="-1"/>
          <w:sz w:val="26"/>
          <w:szCs w:val="26"/>
        </w:rPr>
        <w:t xml:space="preserve"> </w:t>
      </w:r>
      <w:r w:rsidRPr="003F7D32">
        <w:rPr>
          <w:sz w:val="26"/>
          <w:szCs w:val="26"/>
        </w:rPr>
        <w:t>интернет;</w:t>
      </w:r>
      <w:proofErr w:type="gramEnd"/>
    </w:p>
    <w:p w:rsidR="00244BD3" w:rsidRPr="003F7D32" w:rsidRDefault="00244BD3" w:rsidP="00022339">
      <w:pPr>
        <w:pStyle w:val="a3"/>
        <w:ind w:left="0"/>
        <w:rPr>
          <w:sz w:val="26"/>
          <w:szCs w:val="26"/>
        </w:rPr>
      </w:pPr>
      <w:r w:rsidRPr="003F7D32">
        <w:rPr>
          <w:sz w:val="26"/>
          <w:szCs w:val="26"/>
        </w:rPr>
        <w:t>-информационные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системы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и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технологии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–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образовательные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платформы,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ресурсы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для</w:t>
      </w:r>
      <w:r w:rsidRPr="003F7D32">
        <w:rPr>
          <w:spacing w:val="1"/>
          <w:sz w:val="26"/>
          <w:szCs w:val="26"/>
        </w:rPr>
        <w:t xml:space="preserve"> </w:t>
      </w:r>
      <w:proofErr w:type="spellStart"/>
      <w:r w:rsidRPr="003F7D32">
        <w:rPr>
          <w:sz w:val="26"/>
          <w:szCs w:val="26"/>
        </w:rPr>
        <w:t>онлайн-взаимодействия</w:t>
      </w:r>
      <w:proofErr w:type="spellEnd"/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и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др.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Внедрение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электронного</w:t>
      </w:r>
      <w:r w:rsidRPr="003F7D32">
        <w:rPr>
          <w:spacing w:val="-67"/>
          <w:sz w:val="26"/>
          <w:szCs w:val="26"/>
        </w:rPr>
        <w:t xml:space="preserve"> </w:t>
      </w:r>
      <w:r w:rsidRPr="003F7D32">
        <w:rPr>
          <w:sz w:val="26"/>
          <w:szCs w:val="26"/>
        </w:rPr>
        <w:t>документооборота,</w:t>
      </w:r>
      <w:r w:rsidRPr="003F7D32">
        <w:rPr>
          <w:spacing w:val="-5"/>
          <w:sz w:val="26"/>
          <w:szCs w:val="26"/>
        </w:rPr>
        <w:t xml:space="preserve"> </w:t>
      </w:r>
      <w:r w:rsidRPr="003F7D32">
        <w:rPr>
          <w:sz w:val="26"/>
          <w:szCs w:val="26"/>
        </w:rPr>
        <w:t>в</w:t>
      </w:r>
      <w:r w:rsidRPr="003F7D32">
        <w:rPr>
          <w:spacing w:val="-2"/>
          <w:sz w:val="26"/>
          <w:szCs w:val="26"/>
        </w:rPr>
        <w:t xml:space="preserve"> </w:t>
      </w:r>
      <w:r w:rsidRPr="003F7D32">
        <w:rPr>
          <w:sz w:val="26"/>
          <w:szCs w:val="26"/>
        </w:rPr>
        <w:t>том числе кадрового.</w:t>
      </w:r>
    </w:p>
    <w:p w:rsidR="00244BD3" w:rsidRPr="003F7D32" w:rsidRDefault="00244BD3" w:rsidP="00244BD3">
      <w:pPr>
        <w:spacing w:line="237" w:lineRule="auto"/>
        <w:jc w:val="both"/>
        <w:rPr>
          <w:sz w:val="26"/>
          <w:szCs w:val="26"/>
        </w:rPr>
      </w:pPr>
    </w:p>
    <w:p w:rsidR="00244BD3" w:rsidRDefault="00244BD3" w:rsidP="00022339">
      <w:pPr>
        <w:pStyle w:val="Heading1"/>
        <w:tabs>
          <w:tab w:val="left" w:pos="667"/>
        </w:tabs>
        <w:spacing w:before="1"/>
        <w:ind w:left="0" w:right="285"/>
        <w:rPr>
          <w:sz w:val="26"/>
          <w:szCs w:val="26"/>
        </w:rPr>
      </w:pPr>
      <w:r w:rsidRPr="003F7D32">
        <w:rPr>
          <w:sz w:val="26"/>
          <w:szCs w:val="26"/>
        </w:rPr>
        <w:t>Совершенствование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системы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охраны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труда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и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повышение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общей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безопасности,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в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том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числе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усиление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антитеррористической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защищенности</w:t>
      </w:r>
      <w:r w:rsidRPr="003F7D32">
        <w:rPr>
          <w:spacing w:val="-2"/>
          <w:sz w:val="26"/>
          <w:szCs w:val="26"/>
        </w:rPr>
        <w:t xml:space="preserve"> </w:t>
      </w:r>
      <w:r w:rsidRPr="003F7D32">
        <w:rPr>
          <w:sz w:val="26"/>
          <w:szCs w:val="26"/>
        </w:rPr>
        <w:t>объекта</w:t>
      </w:r>
      <w:r w:rsidRPr="003F7D32">
        <w:rPr>
          <w:spacing w:val="-2"/>
          <w:sz w:val="26"/>
          <w:szCs w:val="26"/>
        </w:rPr>
        <w:t xml:space="preserve"> </w:t>
      </w:r>
      <w:r w:rsidRPr="003F7D32">
        <w:rPr>
          <w:sz w:val="26"/>
          <w:szCs w:val="26"/>
        </w:rPr>
        <w:t>организации</w:t>
      </w:r>
      <w:r w:rsidR="003F7D32">
        <w:rPr>
          <w:sz w:val="26"/>
          <w:szCs w:val="26"/>
        </w:rPr>
        <w:t>.</w:t>
      </w:r>
    </w:p>
    <w:p w:rsidR="003F7D32" w:rsidRPr="003F7D32" w:rsidRDefault="003F7D32" w:rsidP="003F7D32">
      <w:pPr>
        <w:pStyle w:val="Heading1"/>
        <w:tabs>
          <w:tab w:val="left" w:pos="667"/>
        </w:tabs>
        <w:spacing w:before="1"/>
        <w:ind w:right="285"/>
        <w:rPr>
          <w:sz w:val="26"/>
          <w:szCs w:val="26"/>
        </w:rPr>
      </w:pPr>
    </w:p>
    <w:p w:rsidR="00244BD3" w:rsidRPr="003F7D32" w:rsidRDefault="00244BD3" w:rsidP="00022339">
      <w:pPr>
        <w:pStyle w:val="a3"/>
        <w:ind w:left="0" w:right="159"/>
        <w:jc w:val="left"/>
        <w:rPr>
          <w:sz w:val="26"/>
          <w:szCs w:val="26"/>
        </w:rPr>
      </w:pPr>
      <w:r w:rsidRPr="003F7D32">
        <w:rPr>
          <w:b/>
          <w:sz w:val="26"/>
          <w:szCs w:val="26"/>
        </w:rPr>
        <w:t>Цел</w:t>
      </w:r>
      <w:r w:rsidRPr="003F7D32">
        <w:rPr>
          <w:sz w:val="26"/>
          <w:szCs w:val="26"/>
        </w:rPr>
        <w:t>ь</w:t>
      </w:r>
      <w:r w:rsidRPr="003F7D32">
        <w:rPr>
          <w:b/>
          <w:sz w:val="26"/>
          <w:szCs w:val="26"/>
        </w:rPr>
        <w:t>:</w:t>
      </w:r>
      <w:r w:rsidRPr="003F7D32">
        <w:rPr>
          <w:b/>
          <w:spacing w:val="28"/>
          <w:sz w:val="26"/>
          <w:szCs w:val="26"/>
        </w:rPr>
        <w:t xml:space="preserve"> </w:t>
      </w:r>
      <w:r w:rsidRPr="003F7D32">
        <w:rPr>
          <w:sz w:val="26"/>
          <w:szCs w:val="26"/>
        </w:rPr>
        <w:t>внедрение</w:t>
      </w:r>
      <w:r w:rsidRPr="003F7D32">
        <w:rPr>
          <w:spacing w:val="28"/>
          <w:sz w:val="26"/>
          <w:szCs w:val="26"/>
        </w:rPr>
        <w:t xml:space="preserve"> </w:t>
      </w:r>
      <w:r w:rsidRPr="003F7D32">
        <w:rPr>
          <w:sz w:val="26"/>
          <w:szCs w:val="26"/>
        </w:rPr>
        <w:t>новых</w:t>
      </w:r>
      <w:r w:rsidRPr="003F7D32">
        <w:rPr>
          <w:spacing w:val="29"/>
          <w:sz w:val="26"/>
          <w:szCs w:val="26"/>
        </w:rPr>
        <w:t xml:space="preserve"> </w:t>
      </w:r>
      <w:r w:rsidRPr="003F7D32">
        <w:rPr>
          <w:sz w:val="26"/>
          <w:szCs w:val="26"/>
        </w:rPr>
        <w:t>мероприятий</w:t>
      </w:r>
      <w:r w:rsidRPr="003F7D32">
        <w:rPr>
          <w:spacing w:val="26"/>
          <w:sz w:val="26"/>
          <w:szCs w:val="26"/>
        </w:rPr>
        <w:t xml:space="preserve"> </w:t>
      </w:r>
      <w:r w:rsidRPr="003F7D32">
        <w:rPr>
          <w:sz w:val="26"/>
          <w:szCs w:val="26"/>
        </w:rPr>
        <w:t>по</w:t>
      </w:r>
      <w:r w:rsidRPr="003F7D32">
        <w:rPr>
          <w:spacing w:val="29"/>
          <w:sz w:val="26"/>
          <w:szCs w:val="26"/>
        </w:rPr>
        <w:t xml:space="preserve"> </w:t>
      </w:r>
      <w:r w:rsidRPr="003F7D32">
        <w:rPr>
          <w:sz w:val="26"/>
          <w:szCs w:val="26"/>
        </w:rPr>
        <w:t>улучшению</w:t>
      </w:r>
      <w:r w:rsidRPr="003F7D32">
        <w:rPr>
          <w:spacing w:val="27"/>
          <w:sz w:val="26"/>
          <w:szCs w:val="26"/>
        </w:rPr>
        <w:t xml:space="preserve"> </w:t>
      </w:r>
      <w:r w:rsidRPr="003F7D32">
        <w:rPr>
          <w:sz w:val="26"/>
          <w:szCs w:val="26"/>
        </w:rPr>
        <w:t>условий</w:t>
      </w:r>
      <w:r w:rsidRPr="003F7D32">
        <w:rPr>
          <w:spacing w:val="28"/>
          <w:sz w:val="26"/>
          <w:szCs w:val="26"/>
        </w:rPr>
        <w:t xml:space="preserve"> </w:t>
      </w:r>
      <w:r w:rsidRPr="003F7D32">
        <w:rPr>
          <w:sz w:val="26"/>
          <w:szCs w:val="26"/>
        </w:rPr>
        <w:t>и</w:t>
      </w:r>
      <w:r w:rsidRPr="003F7D32">
        <w:rPr>
          <w:spacing w:val="28"/>
          <w:sz w:val="26"/>
          <w:szCs w:val="26"/>
        </w:rPr>
        <w:t xml:space="preserve"> </w:t>
      </w:r>
      <w:r w:rsidRPr="003F7D32">
        <w:rPr>
          <w:sz w:val="26"/>
          <w:szCs w:val="26"/>
        </w:rPr>
        <w:t>охраны</w:t>
      </w:r>
      <w:r w:rsidRPr="003F7D32">
        <w:rPr>
          <w:spacing w:val="-67"/>
          <w:sz w:val="26"/>
          <w:szCs w:val="26"/>
        </w:rPr>
        <w:t xml:space="preserve"> </w:t>
      </w:r>
      <w:r w:rsidRPr="003F7D32">
        <w:rPr>
          <w:sz w:val="26"/>
          <w:szCs w:val="26"/>
        </w:rPr>
        <w:t>труда.</w:t>
      </w:r>
      <w:r w:rsidRPr="003F7D32">
        <w:rPr>
          <w:spacing w:val="-3"/>
          <w:sz w:val="26"/>
          <w:szCs w:val="26"/>
        </w:rPr>
        <w:t xml:space="preserve"> </w:t>
      </w:r>
      <w:r w:rsidRPr="003F7D32">
        <w:rPr>
          <w:sz w:val="26"/>
          <w:szCs w:val="26"/>
        </w:rPr>
        <w:t>Усиление антитеррористической</w:t>
      </w:r>
      <w:r w:rsidRPr="003F7D32">
        <w:rPr>
          <w:spacing w:val="-4"/>
          <w:sz w:val="26"/>
          <w:szCs w:val="26"/>
        </w:rPr>
        <w:t xml:space="preserve"> </w:t>
      </w:r>
      <w:r w:rsidRPr="003F7D32">
        <w:rPr>
          <w:sz w:val="26"/>
          <w:szCs w:val="26"/>
        </w:rPr>
        <w:t>защищенности</w:t>
      </w:r>
      <w:r w:rsidRPr="003F7D32">
        <w:rPr>
          <w:spacing w:val="-1"/>
          <w:sz w:val="26"/>
          <w:szCs w:val="26"/>
        </w:rPr>
        <w:t xml:space="preserve"> </w:t>
      </w:r>
      <w:r w:rsidRPr="003F7D32">
        <w:rPr>
          <w:sz w:val="26"/>
          <w:szCs w:val="26"/>
        </w:rPr>
        <w:t>организации.</w:t>
      </w:r>
    </w:p>
    <w:p w:rsidR="00244BD3" w:rsidRPr="003F7D32" w:rsidRDefault="00244BD3" w:rsidP="00022339">
      <w:pPr>
        <w:pStyle w:val="Heading1"/>
        <w:spacing w:line="320" w:lineRule="exact"/>
        <w:ind w:left="0"/>
        <w:jc w:val="left"/>
        <w:rPr>
          <w:sz w:val="26"/>
          <w:szCs w:val="26"/>
        </w:rPr>
      </w:pPr>
      <w:r w:rsidRPr="003F7D32">
        <w:rPr>
          <w:sz w:val="26"/>
          <w:szCs w:val="26"/>
        </w:rPr>
        <w:t>Задачи:</w:t>
      </w:r>
    </w:p>
    <w:p w:rsidR="00244BD3" w:rsidRPr="003F7D32" w:rsidRDefault="00244BD3" w:rsidP="00022339">
      <w:pPr>
        <w:pStyle w:val="a3"/>
        <w:tabs>
          <w:tab w:val="left" w:pos="2205"/>
          <w:tab w:val="left" w:pos="3634"/>
          <w:tab w:val="left" w:pos="4012"/>
          <w:tab w:val="left" w:pos="5674"/>
          <w:tab w:val="left" w:pos="7541"/>
          <w:tab w:val="left" w:pos="9320"/>
        </w:tabs>
        <w:ind w:left="0" w:right="292"/>
        <w:jc w:val="left"/>
        <w:rPr>
          <w:sz w:val="26"/>
          <w:szCs w:val="26"/>
        </w:rPr>
      </w:pPr>
      <w:r w:rsidRPr="003F7D32">
        <w:rPr>
          <w:sz w:val="26"/>
          <w:szCs w:val="26"/>
        </w:rPr>
        <w:t>1.Актуализировать локальные нормативные акты ДОУ в сфере охраны труда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2.Разработать,</w:t>
      </w:r>
      <w:r w:rsidRPr="003F7D32">
        <w:rPr>
          <w:sz w:val="26"/>
          <w:szCs w:val="26"/>
        </w:rPr>
        <w:tab/>
        <w:t>утвердить</w:t>
      </w:r>
      <w:r w:rsidRPr="003F7D32">
        <w:rPr>
          <w:sz w:val="26"/>
          <w:szCs w:val="26"/>
        </w:rPr>
        <w:tab/>
        <w:t>и</w:t>
      </w:r>
      <w:r w:rsidRPr="003F7D32">
        <w:rPr>
          <w:sz w:val="26"/>
          <w:szCs w:val="26"/>
        </w:rPr>
        <w:tab/>
        <w:t>планомерно</w:t>
      </w:r>
      <w:r w:rsidRPr="003F7D32">
        <w:rPr>
          <w:sz w:val="26"/>
          <w:szCs w:val="26"/>
        </w:rPr>
        <w:tab/>
        <w:t>осуществлять</w:t>
      </w:r>
      <w:r w:rsidRPr="003F7D32">
        <w:rPr>
          <w:sz w:val="26"/>
          <w:szCs w:val="26"/>
        </w:rPr>
        <w:tab/>
        <w:t>мероприятия</w:t>
      </w:r>
      <w:r w:rsidRPr="003F7D32">
        <w:rPr>
          <w:sz w:val="26"/>
          <w:szCs w:val="26"/>
        </w:rPr>
        <w:tab/>
        <w:t>по</w:t>
      </w:r>
      <w:r w:rsidRPr="003F7D32">
        <w:rPr>
          <w:spacing w:val="-67"/>
          <w:sz w:val="26"/>
          <w:szCs w:val="26"/>
        </w:rPr>
        <w:t xml:space="preserve"> </w:t>
      </w:r>
      <w:r w:rsidRPr="003F7D32">
        <w:rPr>
          <w:sz w:val="26"/>
          <w:szCs w:val="26"/>
        </w:rPr>
        <w:t>улучшению</w:t>
      </w:r>
      <w:r w:rsidRPr="003F7D32">
        <w:rPr>
          <w:spacing w:val="-2"/>
          <w:sz w:val="26"/>
          <w:szCs w:val="26"/>
        </w:rPr>
        <w:t xml:space="preserve"> </w:t>
      </w:r>
      <w:r w:rsidRPr="003F7D32">
        <w:rPr>
          <w:sz w:val="26"/>
          <w:szCs w:val="26"/>
        </w:rPr>
        <w:t>условий</w:t>
      </w:r>
      <w:r w:rsidRPr="003F7D32">
        <w:rPr>
          <w:spacing w:val="-1"/>
          <w:sz w:val="26"/>
          <w:szCs w:val="26"/>
        </w:rPr>
        <w:t xml:space="preserve"> </w:t>
      </w:r>
      <w:r w:rsidRPr="003F7D32">
        <w:rPr>
          <w:sz w:val="26"/>
          <w:szCs w:val="26"/>
        </w:rPr>
        <w:t>и</w:t>
      </w:r>
      <w:r w:rsidRPr="003F7D32">
        <w:rPr>
          <w:spacing w:val="1"/>
          <w:sz w:val="26"/>
          <w:szCs w:val="26"/>
        </w:rPr>
        <w:t xml:space="preserve"> </w:t>
      </w:r>
      <w:r w:rsidRPr="003F7D32">
        <w:rPr>
          <w:sz w:val="26"/>
          <w:szCs w:val="26"/>
        </w:rPr>
        <w:t>охраны труда,</w:t>
      </w:r>
      <w:r w:rsidRPr="003F7D32">
        <w:rPr>
          <w:spacing w:val="-1"/>
          <w:sz w:val="26"/>
          <w:szCs w:val="26"/>
        </w:rPr>
        <w:t xml:space="preserve"> </w:t>
      </w:r>
      <w:r w:rsidRPr="003F7D32">
        <w:rPr>
          <w:sz w:val="26"/>
          <w:szCs w:val="26"/>
        </w:rPr>
        <w:t>в том</w:t>
      </w:r>
      <w:r w:rsidRPr="003F7D32">
        <w:rPr>
          <w:spacing w:val="-1"/>
          <w:sz w:val="26"/>
          <w:szCs w:val="26"/>
        </w:rPr>
        <w:t xml:space="preserve"> </w:t>
      </w:r>
      <w:r w:rsidRPr="003F7D32">
        <w:rPr>
          <w:sz w:val="26"/>
          <w:szCs w:val="26"/>
        </w:rPr>
        <w:t>числе:</w:t>
      </w:r>
    </w:p>
    <w:p w:rsidR="00244BD3" w:rsidRPr="00022339" w:rsidRDefault="00022339" w:rsidP="00022339">
      <w:pPr>
        <w:tabs>
          <w:tab w:val="left" w:pos="649"/>
          <w:tab w:val="left" w:pos="8718"/>
        </w:tabs>
        <w:ind w:right="28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44BD3" w:rsidRPr="00022339">
        <w:rPr>
          <w:sz w:val="26"/>
          <w:szCs w:val="26"/>
        </w:rPr>
        <w:t>проводить</w:t>
      </w:r>
      <w:r w:rsidR="00244BD3" w:rsidRPr="00022339">
        <w:rPr>
          <w:spacing w:val="1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специальную</w:t>
      </w:r>
      <w:r w:rsidR="00244BD3" w:rsidRPr="00022339">
        <w:rPr>
          <w:spacing w:val="1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оценку</w:t>
      </w:r>
      <w:r w:rsidR="00244BD3" w:rsidRPr="00022339">
        <w:rPr>
          <w:spacing w:val="1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условий</w:t>
      </w:r>
      <w:r w:rsidR="00244BD3" w:rsidRPr="00022339">
        <w:rPr>
          <w:spacing w:val="1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труда,</w:t>
      </w:r>
      <w:r w:rsidR="00244BD3" w:rsidRPr="00022339">
        <w:rPr>
          <w:spacing w:val="1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оценку</w:t>
      </w:r>
      <w:r w:rsidR="00244BD3" w:rsidRPr="00022339">
        <w:rPr>
          <w:spacing w:val="1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уровней</w:t>
      </w:r>
      <w:r w:rsidR="00244BD3" w:rsidRPr="00022339">
        <w:rPr>
          <w:spacing w:val="1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 xml:space="preserve">профессиональных </w:t>
      </w:r>
      <w:r w:rsidR="00244BD3" w:rsidRPr="00022339">
        <w:rPr>
          <w:spacing w:val="-1"/>
          <w:sz w:val="26"/>
          <w:szCs w:val="26"/>
        </w:rPr>
        <w:t>рисков;</w:t>
      </w:r>
    </w:p>
    <w:p w:rsidR="00244BD3" w:rsidRPr="00022339" w:rsidRDefault="00022339" w:rsidP="00022339">
      <w:pPr>
        <w:tabs>
          <w:tab w:val="left" w:pos="450"/>
        </w:tabs>
        <w:ind w:right="28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44BD3" w:rsidRPr="00022339">
        <w:rPr>
          <w:sz w:val="26"/>
          <w:szCs w:val="26"/>
        </w:rPr>
        <w:t>провести оценку качества и достаточности организационных мероприятий,</w:t>
      </w:r>
      <w:r w:rsidR="00244BD3" w:rsidRPr="00022339">
        <w:rPr>
          <w:spacing w:val="1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практической</w:t>
      </w:r>
      <w:r w:rsidR="00244BD3" w:rsidRPr="00022339">
        <w:rPr>
          <w:spacing w:val="38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готовности</w:t>
      </w:r>
      <w:r w:rsidR="00244BD3" w:rsidRPr="00022339">
        <w:rPr>
          <w:spacing w:val="35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и</w:t>
      </w:r>
      <w:r w:rsidR="00244BD3" w:rsidRPr="00022339">
        <w:rPr>
          <w:spacing w:val="35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обеспечения</w:t>
      </w:r>
      <w:r w:rsidR="00244BD3" w:rsidRPr="00022339">
        <w:rPr>
          <w:spacing w:val="37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объекта</w:t>
      </w:r>
      <w:r w:rsidR="00244BD3" w:rsidRPr="00022339">
        <w:rPr>
          <w:spacing w:val="35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техническими</w:t>
      </w:r>
      <w:r w:rsidR="00244BD3" w:rsidRPr="00022339">
        <w:rPr>
          <w:spacing w:val="38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средствами;</w:t>
      </w:r>
    </w:p>
    <w:p w:rsidR="00244BD3" w:rsidRPr="00022339" w:rsidRDefault="00022339" w:rsidP="00022339">
      <w:pPr>
        <w:tabs>
          <w:tab w:val="left" w:pos="793"/>
        </w:tabs>
        <w:spacing w:after="5"/>
        <w:ind w:right="282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44BD3" w:rsidRPr="00022339">
        <w:rPr>
          <w:sz w:val="26"/>
          <w:szCs w:val="26"/>
        </w:rPr>
        <w:t>разработать</w:t>
      </w:r>
      <w:r w:rsidR="00244BD3" w:rsidRPr="00022339">
        <w:rPr>
          <w:spacing w:val="1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комплексный</w:t>
      </w:r>
      <w:r w:rsidR="00244BD3" w:rsidRPr="00022339">
        <w:rPr>
          <w:spacing w:val="1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план</w:t>
      </w:r>
      <w:r w:rsidR="00244BD3" w:rsidRPr="00022339">
        <w:rPr>
          <w:spacing w:val="1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мероприятий</w:t>
      </w:r>
      <w:r w:rsidR="00244BD3" w:rsidRPr="00022339">
        <w:rPr>
          <w:spacing w:val="1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по</w:t>
      </w:r>
      <w:r w:rsidR="00244BD3" w:rsidRPr="00022339">
        <w:rPr>
          <w:spacing w:val="1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усилению</w:t>
      </w:r>
      <w:r w:rsidR="00244BD3" w:rsidRPr="00022339">
        <w:rPr>
          <w:spacing w:val="1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антитеррористической</w:t>
      </w:r>
      <w:r w:rsidR="00244BD3" w:rsidRPr="00022339">
        <w:rPr>
          <w:spacing w:val="1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безопасности,</w:t>
      </w:r>
      <w:r w:rsidR="00244BD3" w:rsidRPr="00022339">
        <w:rPr>
          <w:spacing w:val="1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интегрировать</w:t>
      </w:r>
      <w:r w:rsidR="00244BD3" w:rsidRPr="00022339">
        <w:rPr>
          <w:spacing w:val="1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его</w:t>
      </w:r>
      <w:r w:rsidR="00244BD3" w:rsidRPr="00022339">
        <w:rPr>
          <w:spacing w:val="1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с</w:t>
      </w:r>
      <w:r w:rsidR="00244BD3" w:rsidRPr="00022339">
        <w:rPr>
          <w:spacing w:val="1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антикризисным</w:t>
      </w:r>
      <w:r w:rsidR="00244BD3" w:rsidRPr="00022339">
        <w:rPr>
          <w:spacing w:val="1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планом</w:t>
      </w:r>
      <w:r w:rsidR="00244BD3" w:rsidRPr="00022339">
        <w:rPr>
          <w:spacing w:val="-1"/>
          <w:sz w:val="26"/>
          <w:szCs w:val="26"/>
        </w:rPr>
        <w:t xml:space="preserve"> </w:t>
      </w:r>
      <w:r w:rsidR="00244BD3" w:rsidRPr="00022339">
        <w:rPr>
          <w:sz w:val="26"/>
          <w:szCs w:val="26"/>
        </w:rPr>
        <w:t>организации.</w:t>
      </w:r>
    </w:p>
    <w:p w:rsidR="003F7D32" w:rsidRDefault="003F7D32" w:rsidP="003F7D32">
      <w:pPr>
        <w:tabs>
          <w:tab w:val="left" w:pos="793"/>
        </w:tabs>
        <w:spacing w:after="5"/>
        <w:ind w:right="282"/>
        <w:rPr>
          <w:sz w:val="26"/>
          <w:szCs w:val="26"/>
        </w:rPr>
      </w:pPr>
    </w:p>
    <w:p w:rsidR="00976D78" w:rsidRDefault="00976D78" w:rsidP="003F7D32">
      <w:pPr>
        <w:tabs>
          <w:tab w:val="left" w:pos="793"/>
        </w:tabs>
        <w:spacing w:after="5"/>
        <w:ind w:right="282"/>
        <w:rPr>
          <w:sz w:val="26"/>
          <w:szCs w:val="26"/>
        </w:rPr>
      </w:pPr>
    </w:p>
    <w:p w:rsidR="00976D78" w:rsidRDefault="00976D78" w:rsidP="003F7D32">
      <w:pPr>
        <w:tabs>
          <w:tab w:val="left" w:pos="793"/>
        </w:tabs>
        <w:spacing w:after="5"/>
        <w:ind w:right="282"/>
        <w:rPr>
          <w:sz w:val="26"/>
          <w:szCs w:val="26"/>
        </w:rPr>
      </w:pPr>
    </w:p>
    <w:p w:rsidR="00976D78" w:rsidRDefault="00976D78" w:rsidP="003F7D32">
      <w:pPr>
        <w:tabs>
          <w:tab w:val="left" w:pos="793"/>
        </w:tabs>
        <w:spacing w:after="5"/>
        <w:ind w:right="282"/>
        <w:rPr>
          <w:sz w:val="26"/>
          <w:szCs w:val="26"/>
        </w:rPr>
      </w:pPr>
    </w:p>
    <w:p w:rsidR="00976D78" w:rsidRDefault="00976D78" w:rsidP="003F7D32">
      <w:pPr>
        <w:tabs>
          <w:tab w:val="left" w:pos="793"/>
        </w:tabs>
        <w:spacing w:after="5"/>
        <w:ind w:right="282"/>
        <w:rPr>
          <w:sz w:val="26"/>
          <w:szCs w:val="26"/>
        </w:rPr>
      </w:pPr>
    </w:p>
    <w:p w:rsidR="00976D78" w:rsidRDefault="00976D78" w:rsidP="003F7D32">
      <w:pPr>
        <w:tabs>
          <w:tab w:val="left" w:pos="793"/>
        </w:tabs>
        <w:spacing w:after="5"/>
        <w:ind w:right="282"/>
        <w:rPr>
          <w:sz w:val="26"/>
          <w:szCs w:val="26"/>
        </w:rPr>
      </w:pPr>
    </w:p>
    <w:p w:rsidR="00976D78" w:rsidRDefault="00976D78" w:rsidP="003F7D32">
      <w:pPr>
        <w:tabs>
          <w:tab w:val="left" w:pos="793"/>
        </w:tabs>
        <w:spacing w:after="5"/>
        <w:ind w:right="282"/>
        <w:rPr>
          <w:sz w:val="26"/>
          <w:szCs w:val="26"/>
        </w:rPr>
      </w:pPr>
    </w:p>
    <w:p w:rsidR="00976D78" w:rsidRDefault="00976D78" w:rsidP="003F7D32">
      <w:pPr>
        <w:tabs>
          <w:tab w:val="left" w:pos="793"/>
        </w:tabs>
        <w:spacing w:after="5"/>
        <w:ind w:right="282"/>
        <w:rPr>
          <w:sz w:val="26"/>
          <w:szCs w:val="26"/>
        </w:rPr>
      </w:pPr>
    </w:p>
    <w:p w:rsidR="00976D78" w:rsidRDefault="00976D78" w:rsidP="003F7D32">
      <w:pPr>
        <w:tabs>
          <w:tab w:val="left" w:pos="793"/>
        </w:tabs>
        <w:spacing w:after="5"/>
        <w:ind w:right="282"/>
        <w:rPr>
          <w:sz w:val="26"/>
          <w:szCs w:val="26"/>
        </w:rPr>
      </w:pPr>
    </w:p>
    <w:p w:rsidR="00976D78" w:rsidRDefault="00976D78" w:rsidP="003F7D32">
      <w:pPr>
        <w:tabs>
          <w:tab w:val="left" w:pos="793"/>
        </w:tabs>
        <w:spacing w:after="5"/>
        <w:ind w:right="282"/>
        <w:rPr>
          <w:sz w:val="26"/>
          <w:szCs w:val="26"/>
        </w:rPr>
      </w:pPr>
    </w:p>
    <w:p w:rsidR="00976D78" w:rsidRDefault="00976D78" w:rsidP="003F7D32">
      <w:pPr>
        <w:tabs>
          <w:tab w:val="left" w:pos="793"/>
        </w:tabs>
        <w:spacing w:after="5"/>
        <w:ind w:right="282"/>
        <w:rPr>
          <w:sz w:val="26"/>
          <w:szCs w:val="26"/>
        </w:rPr>
      </w:pPr>
    </w:p>
    <w:p w:rsidR="00976D78" w:rsidRDefault="00976D78" w:rsidP="003F7D32">
      <w:pPr>
        <w:tabs>
          <w:tab w:val="left" w:pos="793"/>
        </w:tabs>
        <w:spacing w:after="5"/>
        <w:ind w:right="282"/>
        <w:rPr>
          <w:sz w:val="26"/>
          <w:szCs w:val="26"/>
        </w:rPr>
      </w:pPr>
    </w:p>
    <w:p w:rsidR="00976D78" w:rsidRDefault="00976D78" w:rsidP="003F7D32">
      <w:pPr>
        <w:tabs>
          <w:tab w:val="left" w:pos="793"/>
        </w:tabs>
        <w:spacing w:after="5"/>
        <w:ind w:right="282"/>
        <w:rPr>
          <w:sz w:val="26"/>
          <w:szCs w:val="26"/>
        </w:rPr>
      </w:pPr>
    </w:p>
    <w:p w:rsidR="00976D78" w:rsidRDefault="00976D78" w:rsidP="003F7D32">
      <w:pPr>
        <w:tabs>
          <w:tab w:val="left" w:pos="793"/>
        </w:tabs>
        <w:spacing w:after="5"/>
        <w:ind w:right="282"/>
        <w:rPr>
          <w:sz w:val="26"/>
          <w:szCs w:val="26"/>
        </w:rPr>
      </w:pPr>
    </w:p>
    <w:p w:rsidR="003F7D32" w:rsidRDefault="003F7D32" w:rsidP="003F7D32">
      <w:pPr>
        <w:tabs>
          <w:tab w:val="left" w:pos="793"/>
        </w:tabs>
        <w:spacing w:after="5"/>
        <w:ind w:right="282"/>
        <w:rPr>
          <w:sz w:val="26"/>
          <w:szCs w:val="26"/>
        </w:rPr>
      </w:pPr>
    </w:p>
    <w:p w:rsidR="003F7D32" w:rsidRPr="003F7D32" w:rsidRDefault="003C5CD6" w:rsidP="003F7D32">
      <w:pPr>
        <w:pStyle w:val="Heading1"/>
        <w:spacing w:after="2"/>
        <w:ind w:left="1692" w:right="171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3F7D32" w:rsidRPr="003F7D32">
        <w:rPr>
          <w:sz w:val="26"/>
          <w:szCs w:val="26"/>
        </w:rPr>
        <w:t>Мероприятия</w:t>
      </w:r>
      <w:r w:rsidR="003F7D32" w:rsidRPr="003F7D32">
        <w:rPr>
          <w:spacing w:val="-4"/>
          <w:sz w:val="26"/>
          <w:szCs w:val="26"/>
        </w:rPr>
        <w:t xml:space="preserve"> </w:t>
      </w:r>
      <w:r w:rsidR="003F7D32" w:rsidRPr="003F7D32">
        <w:rPr>
          <w:sz w:val="26"/>
          <w:szCs w:val="26"/>
        </w:rPr>
        <w:t>по</w:t>
      </w:r>
      <w:r w:rsidR="003F7D32" w:rsidRPr="003F7D32">
        <w:rPr>
          <w:spacing w:val="-1"/>
          <w:sz w:val="26"/>
          <w:szCs w:val="26"/>
        </w:rPr>
        <w:t xml:space="preserve"> </w:t>
      </w:r>
      <w:r w:rsidR="003F7D32" w:rsidRPr="003F7D32">
        <w:rPr>
          <w:sz w:val="26"/>
          <w:szCs w:val="26"/>
        </w:rPr>
        <w:t>реализации</w:t>
      </w:r>
      <w:r w:rsidR="003F7D32" w:rsidRPr="003F7D32">
        <w:rPr>
          <w:spacing w:val="-3"/>
          <w:sz w:val="26"/>
          <w:szCs w:val="26"/>
        </w:rPr>
        <w:t xml:space="preserve"> </w:t>
      </w:r>
      <w:r w:rsidR="003F7D32" w:rsidRPr="003F7D32">
        <w:rPr>
          <w:sz w:val="26"/>
          <w:szCs w:val="26"/>
        </w:rPr>
        <w:t>программы</w:t>
      </w:r>
      <w:r w:rsidR="003F7D32" w:rsidRPr="003F7D32">
        <w:rPr>
          <w:spacing w:val="-4"/>
          <w:sz w:val="26"/>
          <w:szCs w:val="26"/>
        </w:rPr>
        <w:t xml:space="preserve"> </w:t>
      </w:r>
      <w:r w:rsidR="003F7D32" w:rsidRPr="003F7D32">
        <w:rPr>
          <w:sz w:val="26"/>
          <w:szCs w:val="26"/>
        </w:rPr>
        <w:t>развития</w:t>
      </w:r>
      <w:r w:rsidR="009B0A8E">
        <w:rPr>
          <w:sz w:val="26"/>
          <w:szCs w:val="26"/>
        </w:rPr>
        <w:t>.</w:t>
      </w:r>
    </w:p>
    <w:p w:rsidR="003F7D32" w:rsidRPr="003F7D32" w:rsidRDefault="003F7D32" w:rsidP="003F7D32">
      <w:pPr>
        <w:tabs>
          <w:tab w:val="left" w:pos="793"/>
        </w:tabs>
        <w:spacing w:after="5"/>
        <w:ind w:right="282"/>
        <w:rPr>
          <w:sz w:val="26"/>
          <w:szCs w:val="2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007"/>
        <w:gridCol w:w="2007"/>
        <w:gridCol w:w="1320"/>
        <w:gridCol w:w="2427"/>
        <w:gridCol w:w="1241"/>
      </w:tblGrid>
      <w:tr w:rsidR="003F7D32" w:rsidTr="00226573">
        <w:trPr>
          <w:trHeight w:val="551"/>
        </w:trPr>
        <w:tc>
          <w:tcPr>
            <w:tcW w:w="571" w:type="dxa"/>
          </w:tcPr>
          <w:p w:rsidR="003F7D32" w:rsidRDefault="003F7D32" w:rsidP="002265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F7D32" w:rsidRDefault="003F7D32" w:rsidP="00226573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007" w:type="dxa"/>
          </w:tcPr>
          <w:p w:rsidR="003F7D32" w:rsidRDefault="003F7D32" w:rsidP="002265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007" w:type="dxa"/>
          </w:tcPr>
          <w:p w:rsidR="003F7D32" w:rsidRDefault="003F7D32" w:rsidP="00226573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320" w:type="dxa"/>
          </w:tcPr>
          <w:p w:rsidR="003F7D32" w:rsidRDefault="003F7D32" w:rsidP="00226573">
            <w:pPr>
              <w:pStyle w:val="TableParagraph"/>
              <w:spacing w:line="273" w:lineRule="exact"/>
              <w:ind w:left="8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427" w:type="dxa"/>
          </w:tcPr>
          <w:p w:rsidR="003F7D32" w:rsidRDefault="003F7D32" w:rsidP="002265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241" w:type="dxa"/>
          </w:tcPr>
          <w:p w:rsidR="003F7D32" w:rsidRDefault="003F7D32" w:rsidP="00226573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Выполне</w:t>
            </w:r>
            <w:proofErr w:type="spellEnd"/>
          </w:p>
          <w:p w:rsidR="003F7D32" w:rsidRDefault="003F7D32" w:rsidP="00226573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ние</w:t>
            </w:r>
            <w:proofErr w:type="spellEnd"/>
          </w:p>
        </w:tc>
      </w:tr>
      <w:tr w:rsidR="003F7D32" w:rsidTr="00226573">
        <w:trPr>
          <w:trHeight w:val="551"/>
        </w:trPr>
        <w:tc>
          <w:tcPr>
            <w:tcW w:w="9573" w:type="dxa"/>
            <w:gridSpan w:val="6"/>
          </w:tcPr>
          <w:p w:rsidR="001D5C70" w:rsidRDefault="001D5C70" w:rsidP="00226573">
            <w:pPr>
              <w:pStyle w:val="TableParagraph"/>
              <w:spacing w:line="273" w:lineRule="exact"/>
              <w:ind w:left="539"/>
              <w:rPr>
                <w:b/>
                <w:sz w:val="24"/>
              </w:rPr>
            </w:pPr>
          </w:p>
          <w:p w:rsidR="003F7D32" w:rsidRDefault="003F7D32" w:rsidP="00226573">
            <w:pPr>
              <w:pStyle w:val="TableParagraph"/>
              <w:spacing w:line="273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F7D32" w:rsidRDefault="003F7D32" w:rsidP="00226573">
            <w:pPr>
              <w:pStyle w:val="TableParagraph"/>
              <w:spacing w:line="259" w:lineRule="exact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модернизация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(РППС)</w:t>
            </w:r>
          </w:p>
        </w:tc>
      </w:tr>
      <w:tr w:rsidR="003F7D32" w:rsidTr="00226573">
        <w:trPr>
          <w:trHeight w:val="3312"/>
        </w:trPr>
        <w:tc>
          <w:tcPr>
            <w:tcW w:w="571" w:type="dxa"/>
          </w:tcPr>
          <w:p w:rsidR="003F7D32" w:rsidRDefault="003F7D32" w:rsidP="002265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7" w:type="dxa"/>
          </w:tcPr>
          <w:p w:rsidR="003F7D32" w:rsidRDefault="003F7D32" w:rsidP="00226573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3F7D32" w:rsidRDefault="003F7D32" w:rsidP="00226573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2007" w:type="dxa"/>
          </w:tcPr>
          <w:p w:rsidR="003F7D32" w:rsidRDefault="003F7D32" w:rsidP="003F7D32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320" w:type="dxa"/>
          </w:tcPr>
          <w:p w:rsidR="003F7D32" w:rsidRDefault="003F7D32" w:rsidP="00226573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27" w:type="dxa"/>
          </w:tcPr>
          <w:p w:rsidR="003F7D32" w:rsidRDefault="003F7D32" w:rsidP="00226573">
            <w:pPr>
              <w:pStyle w:val="TableParagraph"/>
              <w:ind w:right="7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7D32" w:rsidRDefault="003F7D32" w:rsidP="00226573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педагогов Подбор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  <w:p w:rsidR="003F7D32" w:rsidRDefault="003F7D32" w:rsidP="00226573">
            <w:pPr>
              <w:pStyle w:val="TableParagraph"/>
              <w:spacing w:line="270" w:lineRule="atLeast"/>
              <w:ind w:right="89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241" w:type="dxa"/>
          </w:tcPr>
          <w:p w:rsidR="003F7D32" w:rsidRDefault="003F7D32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3F7D32" w:rsidTr="00226573">
        <w:trPr>
          <w:trHeight w:val="1103"/>
        </w:trPr>
        <w:tc>
          <w:tcPr>
            <w:tcW w:w="571" w:type="dxa"/>
          </w:tcPr>
          <w:p w:rsidR="003F7D32" w:rsidRDefault="003F7D32" w:rsidP="002265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7" w:type="dxa"/>
          </w:tcPr>
          <w:p w:rsidR="003F7D32" w:rsidRDefault="003F7D32" w:rsidP="00226573">
            <w:pPr>
              <w:pStyle w:val="TableParagraph"/>
              <w:ind w:right="17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Совершенствова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</w:p>
          <w:p w:rsidR="003F7D32" w:rsidRDefault="003F7D32" w:rsidP="00226573">
            <w:pPr>
              <w:pStyle w:val="TableParagraph"/>
              <w:spacing w:line="270" w:lineRule="atLeast"/>
              <w:ind w:right="711"/>
              <w:rPr>
                <w:sz w:val="24"/>
              </w:rPr>
            </w:pP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07" w:type="dxa"/>
          </w:tcPr>
          <w:p w:rsidR="003F7D32" w:rsidRDefault="003F7D32" w:rsidP="00226573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</w:t>
            </w:r>
          </w:p>
        </w:tc>
        <w:tc>
          <w:tcPr>
            <w:tcW w:w="1320" w:type="dxa"/>
          </w:tcPr>
          <w:p w:rsidR="003F7D32" w:rsidRDefault="003F7D32" w:rsidP="00226573">
            <w:pPr>
              <w:pStyle w:val="TableParagraph"/>
              <w:ind w:left="105" w:right="555"/>
              <w:jc w:val="both"/>
              <w:rPr>
                <w:sz w:val="24"/>
              </w:rPr>
            </w:pPr>
            <w:r>
              <w:rPr>
                <w:sz w:val="24"/>
              </w:rPr>
              <w:t>Май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27" w:type="dxa"/>
          </w:tcPr>
          <w:p w:rsidR="003F7D32" w:rsidRDefault="003F7D32" w:rsidP="00226573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 ДО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w="1241" w:type="dxa"/>
          </w:tcPr>
          <w:p w:rsidR="003F7D32" w:rsidRDefault="003F7D32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3F7D32" w:rsidTr="00226573">
        <w:trPr>
          <w:trHeight w:val="828"/>
        </w:trPr>
        <w:tc>
          <w:tcPr>
            <w:tcW w:w="571" w:type="dxa"/>
          </w:tcPr>
          <w:p w:rsidR="003F7D32" w:rsidRDefault="003F7D32" w:rsidP="002265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7" w:type="dxa"/>
          </w:tcPr>
          <w:p w:rsidR="003F7D32" w:rsidRDefault="003F7D32" w:rsidP="002265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3F7D32" w:rsidRDefault="003F7D32" w:rsidP="00226573">
            <w:pPr>
              <w:pStyle w:val="TableParagraph"/>
              <w:spacing w:line="270" w:lineRule="atLeast"/>
              <w:ind w:right="834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2007" w:type="dxa"/>
          </w:tcPr>
          <w:p w:rsidR="003F7D32" w:rsidRDefault="003F7D32">
            <w:r w:rsidRPr="00AF27AC">
              <w:rPr>
                <w:spacing w:val="-1"/>
                <w:sz w:val="24"/>
              </w:rPr>
              <w:t>воспитатели</w:t>
            </w:r>
          </w:p>
        </w:tc>
        <w:tc>
          <w:tcPr>
            <w:tcW w:w="1320" w:type="dxa"/>
          </w:tcPr>
          <w:p w:rsidR="003F7D32" w:rsidRDefault="003F7D32" w:rsidP="00226573">
            <w:pPr>
              <w:pStyle w:val="TableParagraph"/>
              <w:ind w:left="105" w:right="326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27" w:type="dxa"/>
          </w:tcPr>
          <w:p w:rsidR="003F7D32" w:rsidRDefault="003F7D32" w:rsidP="002265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3F7D32" w:rsidRDefault="003F7D32" w:rsidP="00226573">
            <w:pPr>
              <w:pStyle w:val="TableParagraph"/>
              <w:spacing w:line="270" w:lineRule="atLeast"/>
              <w:ind w:right="768"/>
              <w:rPr>
                <w:sz w:val="24"/>
              </w:rPr>
            </w:pPr>
            <w:r>
              <w:rPr>
                <w:sz w:val="24"/>
              </w:rPr>
              <w:t>аналитической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1241" w:type="dxa"/>
          </w:tcPr>
          <w:p w:rsidR="003F7D32" w:rsidRDefault="003F7D32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3F7D32" w:rsidTr="00226573">
        <w:trPr>
          <w:trHeight w:val="1106"/>
        </w:trPr>
        <w:tc>
          <w:tcPr>
            <w:tcW w:w="571" w:type="dxa"/>
          </w:tcPr>
          <w:p w:rsidR="003F7D32" w:rsidRDefault="003F7D32" w:rsidP="002265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7" w:type="dxa"/>
          </w:tcPr>
          <w:p w:rsidR="003F7D32" w:rsidRDefault="003F7D32" w:rsidP="00226573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</w:p>
          <w:p w:rsidR="003F7D32" w:rsidRDefault="003F7D32" w:rsidP="002265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</w:p>
        </w:tc>
        <w:tc>
          <w:tcPr>
            <w:tcW w:w="2007" w:type="dxa"/>
          </w:tcPr>
          <w:p w:rsidR="003F7D32" w:rsidRDefault="003F7D32">
            <w:r w:rsidRPr="00AF27AC">
              <w:rPr>
                <w:spacing w:val="-1"/>
                <w:sz w:val="24"/>
              </w:rPr>
              <w:t>воспитатели</w:t>
            </w:r>
          </w:p>
        </w:tc>
        <w:tc>
          <w:tcPr>
            <w:tcW w:w="1320" w:type="dxa"/>
          </w:tcPr>
          <w:p w:rsidR="003F7D32" w:rsidRDefault="003F7D32" w:rsidP="00226573">
            <w:pPr>
              <w:pStyle w:val="TableParagraph"/>
              <w:ind w:left="105" w:right="60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27" w:type="dxa"/>
          </w:tcPr>
          <w:p w:rsidR="003F7D32" w:rsidRDefault="003F7D32" w:rsidP="002265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241" w:type="dxa"/>
          </w:tcPr>
          <w:p w:rsidR="003F7D32" w:rsidRDefault="003F7D32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3F7D32" w:rsidTr="00226573">
        <w:trPr>
          <w:trHeight w:val="2207"/>
        </w:trPr>
        <w:tc>
          <w:tcPr>
            <w:tcW w:w="571" w:type="dxa"/>
          </w:tcPr>
          <w:p w:rsidR="003F7D32" w:rsidRDefault="003F7D32" w:rsidP="002265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7" w:type="dxa"/>
          </w:tcPr>
          <w:p w:rsidR="003F7D32" w:rsidRDefault="003F7D32" w:rsidP="00226573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предметно-разви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вающей</w:t>
            </w:r>
            <w:proofErr w:type="spellEnd"/>
            <w:r>
              <w:rPr>
                <w:sz w:val="24"/>
              </w:rPr>
              <w:t xml:space="preserve">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3F7D32" w:rsidRDefault="003F7D32" w:rsidP="002265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</w:p>
          <w:p w:rsidR="003F7D32" w:rsidRDefault="003F7D32" w:rsidP="002265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007" w:type="dxa"/>
          </w:tcPr>
          <w:p w:rsidR="003F7D32" w:rsidRDefault="003F7D32" w:rsidP="002265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320" w:type="dxa"/>
          </w:tcPr>
          <w:p w:rsidR="003F7D32" w:rsidRDefault="003F7D32" w:rsidP="00226573">
            <w:pPr>
              <w:pStyle w:val="TableParagraph"/>
              <w:spacing w:line="268" w:lineRule="exact"/>
              <w:ind w:left="86" w:right="144"/>
              <w:jc w:val="center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  <w:tc>
          <w:tcPr>
            <w:tcW w:w="2427" w:type="dxa"/>
          </w:tcPr>
          <w:p w:rsidR="003F7D32" w:rsidRDefault="003F7D32" w:rsidP="00226573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Закупка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F7D32" w:rsidRDefault="003F7D32" w:rsidP="00226573">
            <w:pPr>
              <w:pStyle w:val="TableParagraph"/>
              <w:spacing w:line="270" w:lineRule="atLeast"/>
              <w:ind w:right="645"/>
              <w:rPr>
                <w:sz w:val="24"/>
              </w:rPr>
            </w:pPr>
            <w:r>
              <w:rPr>
                <w:sz w:val="24"/>
              </w:rPr>
              <w:t>развития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приемки)</w:t>
            </w:r>
          </w:p>
          <w:p w:rsidR="003F7D32" w:rsidRDefault="003F7D32" w:rsidP="00226573">
            <w:pPr>
              <w:pStyle w:val="TableParagraph"/>
              <w:spacing w:line="270" w:lineRule="atLeast"/>
              <w:ind w:right="645"/>
              <w:rPr>
                <w:sz w:val="24"/>
              </w:rPr>
            </w:pPr>
          </w:p>
          <w:p w:rsidR="003F7D32" w:rsidRDefault="003F7D32" w:rsidP="00226573">
            <w:pPr>
              <w:pStyle w:val="TableParagraph"/>
              <w:spacing w:line="270" w:lineRule="atLeast"/>
              <w:ind w:right="645"/>
              <w:rPr>
                <w:sz w:val="24"/>
              </w:rPr>
            </w:pPr>
          </w:p>
          <w:p w:rsidR="003F7D32" w:rsidRDefault="003F7D32" w:rsidP="00226573">
            <w:pPr>
              <w:pStyle w:val="TableParagraph"/>
              <w:spacing w:line="270" w:lineRule="atLeast"/>
              <w:ind w:right="645"/>
              <w:rPr>
                <w:sz w:val="24"/>
              </w:rPr>
            </w:pPr>
          </w:p>
          <w:p w:rsidR="003F7D32" w:rsidRDefault="003F7D32" w:rsidP="00226573">
            <w:pPr>
              <w:pStyle w:val="TableParagraph"/>
              <w:spacing w:line="270" w:lineRule="atLeast"/>
              <w:ind w:right="645"/>
              <w:rPr>
                <w:sz w:val="24"/>
              </w:rPr>
            </w:pPr>
          </w:p>
          <w:p w:rsidR="003F7D32" w:rsidRDefault="003F7D32" w:rsidP="00226573">
            <w:pPr>
              <w:pStyle w:val="TableParagraph"/>
              <w:spacing w:line="270" w:lineRule="atLeast"/>
              <w:ind w:right="645"/>
              <w:rPr>
                <w:sz w:val="24"/>
              </w:rPr>
            </w:pPr>
          </w:p>
          <w:p w:rsidR="003F7D32" w:rsidRDefault="003F7D32" w:rsidP="00226573">
            <w:pPr>
              <w:pStyle w:val="TableParagraph"/>
              <w:spacing w:line="270" w:lineRule="atLeast"/>
              <w:ind w:right="645"/>
              <w:rPr>
                <w:sz w:val="24"/>
              </w:rPr>
            </w:pPr>
          </w:p>
          <w:p w:rsidR="003F7D32" w:rsidRDefault="003F7D32" w:rsidP="00226573">
            <w:pPr>
              <w:pStyle w:val="TableParagraph"/>
              <w:spacing w:line="270" w:lineRule="atLeast"/>
              <w:ind w:right="645"/>
              <w:rPr>
                <w:sz w:val="24"/>
              </w:rPr>
            </w:pPr>
          </w:p>
          <w:p w:rsidR="003F7D32" w:rsidRDefault="003F7D32" w:rsidP="00226573">
            <w:pPr>
              <w:pStyle w:val="TableParagraph"/>
              <w:spacing w:line="270" w:lineRule="atLeast"/>
              <w:ind w:right="645"/>
              <w:rPr>
                <w:sz w:val="24"/>
              </w:rPr>
            </w:pPr>
          </w:p>
          <w:p w:rsidR="003F7D32" w:rsidRDefault="003F7D32" w:rsidP="00226573">
            <w:pPr>
              <w:pStyle w:val="TableParagraph"/>
              <w:spacing w:line="270" w:lineRule="atLeast"/>
              <w:ind w:right="645"/>
              <w:rPr>
                <w:sz w:val="24"/>
              </w:rPr>
            </w:pPr>
          </w:p>
        </w:tc>
        <w:tc>
          <w:tcPr>
            <w:tcW w:w="1241" w:type="dxa"/>
          </w:tcPr>
          <w:p w:rsidR="003F7D32" w:rsidRDefault="003F7D32" w:rsidP="0022657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F7D32" w:rsidRDefault="003F7D32" w:rsidP="003F7D32">
      <w:pPr>
        <w:rPr>
          <w:sz w:val="24"/>
        </w:rPr>
        <w:sectPr w:rsidR="003F7D32">
          <w:pgSz w:w="11910" w:h="16840"/>
          <w:pgMar w:top="1040" w:right="5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007"/>
        <w:gridCol w:w="2007"/>
        <w:gridCol w:w="1320"/>
        <w:gridCol w:w="2427"/>
        <w:gridCol w:w="1241"/>
      </w:tblGrid>
      <w:tr w:rsidR="003F7D32" w:rsidTr="00226573">
        <w:trPr>
          <w:trHeight w:val="827"/>
        </w:trPr>
        <w:tc>
          <w:tcPr>
            <w:tcW w:w="9573" w:type="dxa"/>
            <w:gridSpan w:val="6"/>
          </w:tcPr>
          <w:p w:rsidR="003F7D32" w:rsidRDefault="003F7D32" w:rsidP="00226573">
            <w:pPr>
              <w:pStyle w:val="TableParagraph"/>
              <w:ind w:left="640" w:right="331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 Разработка образовательных программ, в которых используются современные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законодательством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РФ.</w:t>
            </w:r>
          </w:p>
          <w:p w:rsidR="003F7D32" w:rsidRDefault="003F7D32" w:rsidP="00226573">
            <w:pPr>
              <w:pStyle w:val="TableParagraph"/>
              <w:spacing w:line="265" w:lineRule="exact"/>
              <w:ind w:left="3715" w:right="3707"/>
              <w:jc w:val="center"/>
              <w:rPr>
                <w:b/>
                <w:sz w:val="24"/>
              </w:rPr>
            </w:pPr>
          </w:p>
        </w:tc>
      </w:tr>
      <w:tr w:rsidR="003F7D32" w:rsidTr="00226573">
        <w:trPr>
          <w:trHeight w:val="827"/>
        </w:trPr>
        <w:tc>
          <w:tcPr>
            <w:tcW w:w="571" w:type="dxa"/>
          </w:tcPr>
          <w:p w:rsidR="003F7D32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7" w:type="dxa"/>
          </w:tcPr>
          <w:p w:rsidR="003F7D32" w:rsidRDefault="003F7D32" w:rsidP="00226573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</w:p>
          <w:p w:rsidR="003F7D32" w:rsidRDefault="003F7D32" w:rsidP="002265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ЛНА</w:t>
            </w:r>
          </w:p>
        </w:tc>
        <w:tc>
          <w:tcPr>
            <w:tcW w:w="2007" w:type="dxa"/>
          </w:tcPr>
          <w:p w:rsidR="003F7D32" w:rsidRDefault="00A44D5C" w:rsidP="00226573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20" w:type="dxa"/>
          </w:tcPr>
          <w:p w:rsidR="003F7D32" w:rsidRDefault="003F7D32" w:rsidP="0022657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44D5C">
              <w:rPr>
                <w:sz w:val="24"/>
              </w:rPr>
              <w:t>4</w:t>
            </w:r>
            <w:r w:rsidR="001D5C70">
              <w:rPr>
                <w:sz w:val="24"/>
              </w:rPr>
              <w:t>-2028</w:t>
            </w:r>
          </w:p>
        </w:tc>
        <w:tc>
          <w:tcPr>
            <w:tcW w:w="2427" w:type="dxa"/>
          </w:tcPr>
          <w:p w:rsidR="003F7D32" w:rsidRDefault="003F7D32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Обновленные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ЛНА</w:t>
            </w:r>
          </w:p>
        </w:tc>
        <w:tc>
          <w:tcPr>
            <w:tcW w:w="1241" w:type="dxa"/>
          </w:tcPr>
          <w:p w:rsidR="003F7D32" w:rsidRDefault="003F7D32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5C" w:rsidTr="00226573">
        <w:trPr>
          <w:trHeight w:val="827"/>
        </w:trPr>
        <w:tc>
          <w:tcPr>
            <w:tcW w:w="571" w:type="dxa"/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7" w:type="dxa"/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:rsidR="00A44D5C" w:rsidRDefault="00A44D5C" w:rsidP="00226573">
            <w:pPr>
              <w:pStyle w:val="TableParagraph"/>
              <w:spacing w:line="270" w:lineRule="atLeast"/>
              <w:ind w:right="461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007" w:type="dxa"/>
          </w:tcPr>
          <w:p w:rsidR="00A44D5C" w:rsidRDefault="00A44D5C">
            <w:r w:rsidRPr="009775B5">
              <w:rPr>
                <w:sz w:val="24"/>
              </w:rPr>
              <w:t>воспитатели</w:t>
            </w:r>
          </w:p>
        </w:tc>
        <w:tc>
          <w:tcPr>
            <w:tcW w:w="1320" w:type="dxa"/>
          </w:tcPr>
          <w:p w:rsidR="00A44D5C" w:rsidRDefault="00A44D5C" w:rsidP="00226573">
            <w:pPr>
              <w:pStyle w:val="TableParagraph"/>
              <w:spacing w:line="270" w:lineRule="atLeast"/>
              <w:ind w:left="105" w:right="541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1D5C70">
              <w:rPr>
                <w:sz w:val="24"/>
              </w:rPr>
              <w:t>-2028</w:t>
            </w:r>
          </w:p>
        </w:tc>
        <w:tc>
          <w:tcPr>
            <w:tcW w:w="2427" w:type="dxa"/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  <w:tc>
          <w:tcPr>
            <w:tcW w:w="1241" w:type="dxa"/>
          </w:tcPr>
          <w:p w:rsidR="00A44D5C" w:rsidRDefault="00A44D5C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5C" w:rsidTr="00226573">
        <w:trPr>
          <w:trHeight w:val="827"/>
        </w:trPr>
        <w:tc>
          <w:tcPr>
            <w:tcW w:w="571" w:type="dxa"/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7" w:type="dxa"/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A44D5C" w:rsidRDefault="00A44D5C" w:rsidP="00226573">
            <w:pPr>
              <w:pStyle w:val="TableParagraph"/>
              <w:spacing w:line="270" w:lineRule="atLeast"/>
              <w:ind w:right="461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007" w:type="dxa"/>
          </w:tcPr>
          <w:p w:rsidR="00A44D5C" w:rsidRDefault="00A44D5C">
            <w:r w:rsidRPr="009775B5">
              <w:rPr>
                <w:sz w:val="24"/>
              </w:rPr>
              <w:t>воспитатели</w:t>
            </w:r>
          </w:p>
        </w:tc>
        <w:tc>
          <w:tcPr>
            <w:tcW w:w="1320" w:type="dxa"/>
          </w:tcPr>
          <w:p w:rsidR="00A44D5C" w:rsidRDefault="00A44D5C" w:rsidP="00226573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  <w:tc>
          <w:tcPr>
            <w:tcW w:w="2427" w:type="dxa"/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  <w:tc>
          <w:tcPr>
            <w:tcW w:w="1241" w:type="dxa"/>
          </w:tcPr>
          <w:p w:rsidR="00A44D5C" w:rsidRDefault="00A44D5C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5C" w:rsidTr="00226573">
        <w:trPr>
          <w:trHeight w:val="1382"/>
        </w:trPr>
        <w:tc>
          <w:tcPr>
            <w:tcW w:w="571" w:type="dxa"/>
          </w:tcPr>
          <w:p w:rsidR="00A44D5C" w:rsidRDefault="00A44D5C" w:rsidP="002265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7" w:type="dxa"/>
          </w:tcPr>
          <w:p w:rsidR="00A44D5C" w:rsidRDefault="00A44D5C" w:rsidP="00A44D5C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Мониторинг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007" w:type="dxa"/>
          </w:tcPr>
          <w:p w:rsidR="00A44D5C" w:rsidRDefault="00A44D5C">
            <w:r w:rsidRPr="009775B5">
              <w:rPr>
                <w:sz w:val="24"/>
              </w:rPr>
              <w:t>воспитатели</w:t>
            </w:r>
          </w:p>
        </w:tc>
        <w:tc>
          <w:tcPr>
            <w:tcW w:w="1320" w:type="dxa"/>
          </w:tcPr>
          <w:p w:rsidR="00A44D5C" w:rsidRDefault="00A44D5C" w:rsidP="00226573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1D5C70">
              <w:rPr>
                <w:sz w:val="24"/>
              </w:rPr>
              <w:t>-2028</w:t>
            </w:r>
          </w:p>
        </w:tc>
        <w:tc>
          <w:tcPr>
            <w:tcW w:w="2427" w:type="dxa"/>
          </w:tcPr>
          <w:p w:rsidR="00A44D5C" w:rsidRDefault="00A44D5C" w:rsidP="00226573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1241" w:type="dxa"/>
          </w:tcPr>
          <w:p w:rsidR="00A44D5C" w:rsidRDefault="00A44D5C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5C" w:rsidTr="00226573">
        <w:trPr>
          <w:trHeight w:val="275"/>
        </w:trPr>
        <w:tc>
          <w:tcPr>
            <w:tcW w:w="9573" w:type="dxa"/>
            <w:gridSpan w:val="6"/>
          </w:tcPr>
          <w:p w:rsidR="00A44D5C" w:rsidRDefault="00A44D5C" w:rsidP="00A44D5C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Цифровизации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A44D5C" w:rsidTr="00226573">
        <w:trPr>
          <w:trHeight w:val="1103"/>
        </w:trPr>
        <w:tc>
          <w:tcPr>
            <w:tcW w:w="571" w:type="dxa"/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7" w:type="dxa"/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A44D5C" w:rsidRDefault="00A44D5C" w:rsidP="00226573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</w:p>
        </w:tc>
        <w:tc>
          <w:tcPr>
            <w:tcW w:w="2007" w:type="dxa"/>
          </w:tcPr>
          <w:p w:rsidR="00A44D5C" w:rsidRDefault="00A44D5C" w:rsidP="00226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0" w:type="dxa"/>
          </w:tcPr>
          <w:p w:rsidR="00A44D5C" w:rsidRDefault="001D5C70" w:rsidP="00226573">
            <w:pPr>
              <w:pStyle w:val="TableParagraph"/>
              <w:ind w:left="105" w:right="447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  <w:tc>
          <w:tcPr>
            <w:tcW w:w="2427" w:type="dxa"/>
          </w:tcPr>
          <w:p w:rsidR="00A44D5C" w:rsidRDefault="00A44D5C" w:rsidP="00226573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1241" w:type="dxa"/>
          </w:tcPr>
          <w:p w:rsidR="00A44D5C" w:rsidRDefault="00A44D5C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5C" w:rsidTr="00226573">
        <w:trPr>
          <w:trHeight w:val="1104"/>
        </w:trPr>
        <w:tc>
          <w:tcPr>
            <w:tcW w:w="571" w:type="dxa"/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7" w:type="dxa"/>
          </w:tcPr>
          <w:p w:rsidR="00A44D5C" w:rsidRDefault="00A44D5C" w:rsidP="00226573">
            <w:pPr>
              <w:pStyle w:val="TableParagraph"/>
              <w:ind w:right="654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  <w:p w:rsidR="00A44D5C" w:rsidRDefault="00A44D5C" w:rsidP="00226573">
            <w:pPr>
              <w:pStyle w:val="TableParagraph"/>
              <w:spacing w:line="276" w:lineRule="exact"/>
              <w:ind w:right="18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007" w:type="dxa"/>
          </w:tcPr>
          <w:p w:rsidR="00A44D5C" w:rsidRDefault="00A44D5C" w:rsidP="00226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0" w:type="dxa"/>
          </w:tcPr>
          <w:p w:rsidR="00A44D5C" w:rsidRDefault="00A44D5C" w:rsidP="00226573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1D5C70">
              <w:rPr>
                <w:sz w:val="24"/>
              </w:rPr>
              <w:t>-2028</w:t>
            </w:r>
          </w:p>
        </w:tc>
        <w:tc>
          <w:tcPr>
            <w:tcW w:w="2427" w:type="dxa"/>
          </w:tcPr>
          <w:p w:rsidR="00A44D5C" w:rsidRDefault="00A44D5C" w:rsidP="00226573">
            <w:pPr>
              <w:pStyle w:val="TableParagraph"/>
              <w:ind w:right="1294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педсовета</w:t>
            </w:r>
          </w:p>
        </w:tc>
        <w:tc>
          <w:tcPr>
            <w:tcW w:w="1241" w:type="dxa"/>
          </w:tcPr>
          <w:p w:rsidR="00A44D5C" w:rsidRDefault="00A44D5C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5C" w:rsidTr="00226573">
        <w:trPr>
          <w:trHeight w:val="1655"/>
        </w:trPr>
        <w:tc>
          <w:tcPr>
            <w:tcW w:w="571" w:type="dxa"/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7" w:type="dxa"/>
          </w:tcPr>
          <w:p w:rsidR="00A44D5C" w:rsidRDefault="00A44D5C" w:rsidP="00226573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44D5C" w:rsidRDefault="00A44D5C" w:rsidP="00226573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</w:p>
        </w:tc>
        <w:tc>
          <w:tcPr>
            <w:tcW w:w="2007" w:type="dxa"/>
          </w:tcPr>
          <w:p w:rsidR="00A44D5C" w:rsidRDefault="00A44D5C" w:rsidP="002265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0" w:type="dxa"/>
          </w:tcPr>
          <w:p w:rsidR="00A44D5C" w:rsidRDefault="001D5C70" w:rsidP="002265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  <w:tc>
          <w:tcPr>
            <w:tcW w:w="2427" w:type="dxa"/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1241" w:type="dxa"/>
          </w:tcPr>
          <w:p w:rsidR="00A44D5C" w:rsidRDefault="00A44D5C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5C" w:rsidTr="00226573">
        <w:trPr>
          <w:trHeight w:val="827"/>
        </w:trPr>
        <w:tc>
          <w:tcPr>
            <w:tcW w:w="571" w:type="dxa"/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7" w:type="dxa"/>
          </w:tcPr>
          <w:p w:rsidR="00A44D5C" w:rsidRDefault="00A44D5C" w:rsidP="00226573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оборудования</w:t>
            </w:r>
          </w:p>
        </w:tc>
        <w:tc>
          <w:tcPr>
            <w:tcW w:w="2007" w:type="dxa"/>
          </w:tcPr>
          <w:p w:rsidR="00A44D5C" w:rsidRDefault="00A44D5C" w:rsidP="002265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320" w:type="dxa"/>
          </w:tcPr>
          <w:p w:rsidR="00A44D5C" w:rsidRDefault="00A44D5C" w:rsidP="002265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  <w:tc>
          <w:tcPr>
            <w:tcW w:w="2427" w:type="dxa"/>
          </w:tcPr>
          <w:p w:rsidR="00A44D5C" w:rsidRDefault="00A44D5C" w:rsidP="00226573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Договор поставки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приема-передачи</w:t>
            </w:r>
          </w:p>
          <w:p w:rsidR="00A44D5C" w:rsidRDefault="00A44D5C" w:rsidP="002265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товара</w:t>
            </w:r>
          </w:p>
        </w:tc>
        <w:tc>
          <w:tcPr>
            <w:tcW w:w="1241" w:type="dxa"/>
          </w:tcPr>
          <w:p w:rsidR="00A44D5C" w:rsidRDefault="00A44D5C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5C" w:rsidTr="00226573">
        <w:trPr>
          <w:trHeight w:val="1103"/>
        </w:trPr>
        <w:tc>
          <w:tcPr>
            <w:tcW w:w="571" w:type="dxa"/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7" w:type="dxa"/>
          </w:tcPr>
          <w:p w:rsidR="00A44D5C" w:rsidRDefault="00A44D5C" w:rsidP="00226573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A44D5C" w:rsidRDefault="00A44D5C" w:rsidP="002265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2007" w:type="dxa"/>
          </w:tcPr>
          <w:p w:rsidR="00A44D5C" w:rsidRDefault="00A44D5C" w:rsidP="002265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320" w:type="dxa"/>
          </w:tcPr>
          <w:p w:rsidR="00A44D5C" w:rsidRDefault="00A44D5C" w:rsidP="002265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  <w:tc>
          <w:tcPr>
            <w:tcW w:w="2427" w:type="dxa"/>
          </w:tcPr>
          <w:p w:rsidR="00A44D5C" w:rsidRDefault="00A44D5C" w:rsidP="00226573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Акт 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241" w:type="dxa"/>
          </w:tcPr>
          <w:p w:rsidR="00A44D5C" w:rsidRDefault="00A44D5C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5C" w:rsidTr="00226573">
        <w:trPr>
          <w:trHeight w:val="830"/>
        </w:trPr>
        <w:tc>
          <w:tcPr>
            <w:tcW w:w="571" w:type="dxa"/>
          </w:tcPr>
          <w:p w:rsidR="00A44D5C" w:rsidRDefault="00A44D5C" w:rsidP="002265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07" w:type="dxa"/>
          </w:tcPr>
          <w:p w:rsidR="00A44D5C" w:rsidRDefault="00A44D5C" w:rsidP="0022657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A44D5C" w:rsidRDefault="00A44D5C" w:rsidP="00226573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07" w:type="dxa"/>
          </w:tcPr>
          <w:p w:rsidR="00A44D5C" w:rsidRDefault="00A44D5C" w:rsidP="00226573">
            <w:pPr>
              <w:pStyle w:val="TableParagraph"/>
              <w:ind w:left="105" w:right="63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20" w:type="dxa"/>
          </w:tcPr>
          <w:p w:rsidR="00A44D5C" w:rsidRDefault="00A44D5C" w:rsidP="0022657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  <w:tc>
          <w:tcPr>
            <w:tcW w:w="2427" w:type="dxa"/>
          </w:tcPr>
          <w:p w:rsidR="00A44D5C" w:rsidRDefault="00A44D5C" w:rsidP="00226573">
            <w:pPr>
              <w:pStyle w:val="TableParagraph"/>
              <w:ind w:right="751"/>
              <w:rPr>
                <w:sz w:val="24"/>
              </w:rPr>
            </w:pPr>
            <w:proofErr w:type="gramStart"/>
            <w:r>
              <w:rPr>
                <w:sz w:val="24"/>
              </w:rPr>
              <w:t>Обучены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41" w:type="dxa"/>
          </w:tcPr>
          <w:p w:rsidR="00A44D5C" w:rsidRDefault="00A44D5C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5C" w:rsidTr="00226573">
        <w:trPr>
          <w:trHeight w:val="1103"/>
        </w:trPr>
        <w:tc>
          <w:tcPr>
            <w:tcW w:w="571" w:type="dxa"/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07" w:type="dxa"/>
          </w:tcPr>
          <w:p w:rsidR="00A44D5C" w:rsidRDefault="00A44D5C" w:rsidP="00226573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Разработка анкет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A44D5C" w:rsidRDefault="00A44D5C" w:rsidP="00226573">
            <w:pPr>
              <w:pStyle w:val="TableParagraph"/>
              <w:spacing w:line="270" w:lineRule="atLeast"/>
              <w:ind w:right="913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007" w:type="dxa"/>
          </w:tcPr>
          <w:p w:rsidR="00A44D5C" w:rsidRDefault="00A44D5C">
            <w:r w:rsidRPr="00222107">
              <w:rPr>
                <w:sz w:val="24"/>
              </w:rPr>
              <w:t>воспитатели</w:t>
            </w:r>
          </w:p>
        </w:tc>
        <w:tc>
          <w:tcPr>
            <w:tcW w:w="1320" w:type="dxa"/>
          </w:tcPr>
          <w:p w:rsidR="00A44D5C" w:rsidRDefault="00A44D5C" w:rsidP="00226573">
            <w:pPr>
              <w:pStyle w:val="TableParagraph"/>
              <w:ind w:left="105" w:right="539"/>
              <w:jc w:val="both"/>
              <w:rPr>
                <w:sz w:val="24"/>
              </w:rPr>
            </w:pPr>
            <w:r>
              <w:rPr>
                <w:sz w:val="24"/>
              </w:rPr>
              <w:t>Июл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1D5C70">
              <w:rPr>
                <w:sz w:val="24"/>
              </w:rPr>
              <w:t>-2028</w:t>
            </w:r>
          </w:p>
        </w:tc>
        <w:tc>
          <w:tcPr>
            <w:tcW w:w="2427" w:type="dxa"/>
          </w:tcPr>
          <w:p w:rsidR="00A44D5C" w:rsidRDefault="00A44D5C" w:rsidP="00226573">
            <w:pPr>
              <w:pStyle w:val="TableParagraph"/>
              <w:ind w:right="1103"/>
              <w:jc w:val="both"/>
              <w:rPr>
                <w:sz w:val="24"/>
              </w:rPr>
            </w:pPr>
            <w:r>
              <w:rPr>
                <w:sz w:val="24"/>
              </w:rPr>
              <w:t>Анкеты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41" w:type="dxa"/>
          </w:tcPr>
          <w:p w:rsidR="00A44D5C" w:rsidRDefault="00A44D5C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5C" w:rsidTr="00226573">
        <w:trPr>
          <w:trHeight w:val="1932"/>
        </w:trPr>
        <w:tc>
          <w:tcPr>
            <w:tcW w:w="571" w:type="dxa"/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2007" w:type="dxa"/>
          </w:tcPr>
          <w:p w:rsidR="00A44D5C" w:rsidRDefault="00A44D5C" w:rsidP="00226573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ДОТ</w:t>
            </w:r>
          </w:p>
        </w:tc>
        <w:tc>
          <w:tcPr>
            <w:tcW w:w="2007" w:type="dxa"/>
          </w:tcPr>
          <w:p w:rsidR="00A44D5C" w:rsidRDefault="00A44D5C">
            <w:r w:rsidRPr="00222107">
              <w:rPr>
                <w:sz w:val="24"/>
              </w:rPr>
              <w:t>воспитатели</w:t>
            </w:r>
          </w:p>
        </w:tc>
        <w:tc>
          <w:tcPr>
            <w:tcW w:w="1320" w:type="dxa"/>
          </w:tcPr>
          <w:p w:rsidR="00A44D5C" w:rsidRDefault="001D5C70" w:rsidP="00226573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  <w:tc>
          <w:tcPr>
            <w:tcW w:w="2427" w:type="dxa"/>
          </w:tcPr>
          <w:p w:rsidR="00A44D5C" w:rsidRDefault="00A44D5C" w:rsidP="00226573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</w:p>
          <w:p w:rsidR="00A44D5C" w:rsidRDefault="00A44D5C" w:rsidP="00226573">
            <w:pPr>
              <w:pStyle w:val="TableParagraph"/>
              <w:spacing w:line="270" w:lineRule="atLeast"/>
              <w:ind w:right="47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241" w:type="dxa"/>
          </w:tcPr>
          <w:p w:rsidR="00A44D5C" w:rsidRDefault="00A44D5C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F8152C" w:rsidTr="00226573">
        <w:trPr>
          <w:trHeight w:val="1103"/>
        </w:trPr>
        <w:tc>
          <w:tcPr>
            <w:tcW w:w="571" w:type="dxa"/>
          </w:tcPr>
          <w:p w:rsidR="00F8152C" w:rsidRDefault="00F8152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07" w:type="dxa"/>
          </w:tcPr>
          <w:p w:rsidR="00F8152C" w:rsidRDefault="00F8152C" w:rsidP="00F8152C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F8152C" w:rsidRDefault="00F8152C" w:rsidP="002265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007" w:type="dxa"/>
          </w:tcPr>
          <w:p w:rsidR="00F8152C" w:rsidRDefault="00F8152C">
            <w:r w:rsidRPr="003A0B34">
              <w:rPr>
                <w:sz w:val="24"/>
              </w:rPr>
              <w:t>воспитатели</w:t>
            </w:r>
          </w:p>
        </w:tc>
        <w:tc>
          <w:tcPr>
            <w:tcW w:w="1320" w:type="dxa"/>
          </w:tcPr>
          <w:p w:rsidR="00F8152C" w:rsidRDefault="00F8152C" w:rsidP="002265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  <w:tc>
          <w:tcPr>
            <w:tcW w:w="2427" w:type="dxa"/>
          </w:tcPr>
          <w:p w:rsidR="00F8152C" w:rsidRDefault="00F8152C" w:rsidP="00226573">
            <w:pPr>
              <w:pStyle w:val="TableParagraph"/>
              <w:ind w:right="3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Сайт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</w:p>
          <w:p w:rsidR="00F8152C" w:rsidRDefault="00F8152C" w:rsidP="00226573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 xml:space="preserve">и содержит </w:t>
            </w:r>
            <w:proofErr w:type="spellStart"/>
            <w:r>
              <w:rPr>
                <w:sz w:val="24"/>
              </w:rPr>
              <w:t>актуал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1241" w:type="dxa"/>
          </w:tcPr>
          <w:p w:rsidR="00F8152C" w:rsidRDefault="00F8152C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F8152C" w:rsidTr="00226573">
        <w:trPr>
          <w:trHeight w:val="1932"/>
        </w:trPr>
        <w:tc>
          <w:tcPr>
            <w:tcW w:w="571" w:type="dxa"/>
          </w:tcPr>
          <w:p w:rsidR="00F8152C" w:rsidRDefault="00F8152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07" w:type="dxa"/>
          </w:tcPr>
          <w:p w:rsidR="00F8152C" w:rsidRDefault="00F8152C" w:rsidP="0022657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proofErr w:type="spellStart"/>
            <w:r>
              <w:rPr>
                <w:sz w:val="24"/>
              </w:rPr>
              <w:t>инфо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сайт,</w:t>
            </w:r>
          </w:p>
          <w:p w:rsidR="00F8152C" w:rsidRDefault="00F8152C" w:rsidP="00A44D5C">
            <w:pPr>
              <w:pStyle w:val="TableParagraph"/>
              <w:ind w:right="24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Совершенствован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 xml:space="preserve"> 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F8152C" w:rsidRDefault="00F8152C" w:rsidP="00A44D5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</w:p>
          <w:p w:rsidR="00F8152C" w:rsidRDefault="00F8152C" w:rsidP="00226573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2007" w:type="dxa"/>
          </w:tcPr>
          <w:p w:rsidR="00F8152C" w:rsidRDefault="00F8152C">
            <w:r w:rsidRPr="003A0B34">
              <w:rPr>
                <w:sz w:val="24"/>
              </w:rPr>
              <w:t>воспитатели</w:t>
            </w:r>
          </w:p>
        </w:tc>
        <w:tc>
          <w:tcPr>
            <w:tcW w:w="1320" w:type="dxa"/>
          </w:tcPr>
          <w:p w:rsidR="00F8152C" w:rsidRDefault="00F8152C" w:rsidP="002265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  <w:tc>
          <w:tcPr>
            <w:tcW w:w="2427" w:type="dxa"/>
          </w:tcPr>
          <w:p w:rsidR="00F8152C" w:rsidRDefault="00F8152C" w:rsidP="00226573">
            <w:pPr>
              <w:pStyle w:val="TableParagraph"/>
              <w:ind w:right="709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8152C" w:rsidRDefault="00F8152C" w:rsidP="00226573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 xml:space="preserve">школьном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1241" w:type="dxa"/>
          </w:tcPr>
          <w:p w:rsidR="00F8152C" w:rsidRDefault="00F8152C" w:rsidP="0022657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F7D32" w:rsidRDefault="003F7D32" w:rsidP="003F7D32">
      <w:pPr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6"/>
        <w:gridCol w:w="1991"/>
        <w:gridCol w:w="16"/>
        <w:gridCol w:w="1946"/>
        <w:gridCol w:w="44"/>
        <w:gridCol w:w="17"/>
        <w:gridCol w:w="1302"/>
        <w:gridCol w:w="18"/>
        <w:gridCol w:w="2408"/>
        <w:gridCol w:w="19"/>
        <w:gridCol w:w="142"/>
        <w:gridCol w:w="991"/>
        <w:gridCol w:w="7"/>
        <w:gridCol w:w="81"/>
        <w:gridCol w:w="21"/>
        <w:gridCol w:w="26"/>
        <w:gridCol w:w="27"/>
      </w:tblGrid>
      <w:tr w:rsidR="00A44D5C" w:rsidTr="001D5C70">
        <w:trPr>
          <w:gridAfter w:val="2"/>
          <w:wAfter w:w="53" w:type="dxa"/>
          <w:trHeight w:val="275"/>
        </w:trPr>
        <w:tc>
          <w:tcPr>
            <w:tcW w:w="9586" w:type="dxa"/>
            <w:gridSpan w:val="16"/>
          </w:tcPr>
          <w:p w:rsidR="00A44D5C" w:rsidRDefault="00A44D5C" w:rsidP="002265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A44D5C" w:rsidTr="001D5C70">
        <w:trPr>
          <w:gridAfter w:val="2"/>
          <w:wAfter w:w="53" w:type="dxa"/>
          <w:trHeight w:val="2208"/>
        </w:trPr>
        <w:tc>
          <w:tcPr>
            <w:tcW w:w="583" w:type="dxa"/>
            <w:gridSpan w:val="2"/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7" w:type="dxa"/>
            <w:gridSpan w:val="2"/>
          </w:tcPr>
          <w:p w:rsidR="00A44D5C" w:rsidRDefault="00A44D5C" w:rsidP="00226573">
            <w:pPr>
              <w:pStyle w:val="TableParagraph"/>
              <w:ind w:right="1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Проанализирова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proofErr w:type="gramEnd"/>
            <w:r>
              <w:rPr>
                <w:sz w:val="24"/>
              </w:rPr>
              <w:t xml:space="preserve"> 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 ДОУ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44D5C" w:rsidRDefault="00A44D5C" w:rsidP="00226573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сфере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007" w:type="dxa"/>
            <w:gridSpan w:val="3"/>
          </w:tcPr>
          <w:p w:rsidR="00A44D5C" w:rsidRDefault="00A44D5C" w:rsidP="00A44D5C">
            <w:pPr>
              <w:pStyle w:val="TableParagraph"/>
              <w:ind w:left="105" w:right="50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320" w:type="dxa"/>
            <w:gridSpan w:val="2"/>
          </w:tcPr>
          <w:p w:rsidR="00A44D5C" w:rsidRDefault="00A44D5C" w:rsidP="00226573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1D5C70">
              <w:rPr>
                <w:sz w:val="24"/>
              </w:rPr>
              <w:t>-2028</w:t>
            </w:r>
          </w:p>
        </w:tc>
        <w:tc>
          <w:tcPr>
            <w:tcW w:w="2427" w:type="dxa"/>
            <w:gridSpan w:val="2"/>
          </w:tcPr>
          <w:p w:rsidR="00A44D5C" w:rsidRDefault="00A44D5C" w:rsidP="0022657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Обновлена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 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 (оформление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справки)</w:t>
            </w:r>
          </w:p>
        </w:tc>
        <w:tc>
          <w:tcPr>
            <w:tcW w:w="1242" w:type="dxa"/>
            <w:gridSpan w:val="5"/>
          </w:tcPr>
          <w:p w:rsidR="00A44D5C" w:rsidRDefault="00A44D5C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5C" w:rsidTr="001D5C70">
        <w:trPr>
          <w:gridAfter w:val="2"/>
          <w:wAfter w:w="53" w:type="dxa"/>
          <w:trHeight w:val="1931"/>
        </w:trPr>
        <w:tc>
          <w:tcPr>
            <w:tcW w:w="583" w:type="dxa"/>
            <w:gridSpan w:val="2"/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7" w:type="dxa"/>
            <w:gridSpan w:val="2"/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A44D5C" w:rsidRDefault="00A44D5C" w:rsidP="00226573">
            <w:pPr>
              <w:pStyle w:val="TableParagraph"/>
              <w:spacing w:line="270" w:lineRule="atLeast"/>
              <w:ind w:right="18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совещания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proofErr w:type="spellStart"/>
            <w:r>
              <w:rPr>
                <w:sz w:val="24"/>
              </w:rPr>
              <w:t>планир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охраны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</w:t>
            </w:r>
          </w:p>
        </w:tc>
        <w:tc>
          <w:tcPr>
            <w:tcW w:w="2007" w:type="dxa"/>
            <w:gridSpan w:val="3"/>
          </w:tcPr>
          <w:p w:rsidR="00A44D5C" w:rsidRDefault="00A44D5C" w:rsidP="002265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320" w:type="dxa"/>
            <w:gridSpan w:val="2"/>
          </w:tcPr>
          <w:p w:rsidR="00A44D5C" w:rsidRDefault="00A44D5C" w:rsidP="00226573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1D5C70">
              <w:rPr>
                <w:sz w:val="24"/>
              </w:rPr>
              <w:t>-2028</w:t>
            </w:r>
          </w:p>
        </w:tc>
        <w:tc>
          <w:tcPr>
            <w:tcW w:w="2427" w:type="dxa"/>
            <w:gridSpan w:val="2"/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1242" w:type="dxa"/>
            <w:gridSpan w:val="5"/>
          </w:tcPr>
          <w:p w:rsidR="00A44D5C" w:rsidRDefault="00A44D5C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5C" w:rsidTr="001D5C70">
        <w:trPr>
          <w:gridAfter w:val="2"/>
          <w:wAfter w:w="53" w:type="dxa"/>
          <w:trHeight w:val="1932"/>
        </w:trPr>
        <w:tc>
          <w:tcPr>
            <w:tcW w:w="583" w:type="dxa"/>
            <w:gridSpan w:val="2"/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007" w:type="dxa"/>
            <w:gridSpan w:val="2"/>
          </w:tcPr>
          <w:p w:rsidR="00A44D5C" w:rsidRDefault="00A44D5C" w:rsidP="00226573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улучшению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A44D5C" w:rsidRDefault="00A44D5C" w:rsidP="00226573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07" w:type="dxa"/>
            <w:gridSpan w:val="3"/>
          </w:tcPr>
          <w:p w:rsidR="00A44D5C" w:rsidRDefault="00A44D5C" w:rsidP="002265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A44D5C" w:rsidRDefault="00A44D5C" w:rsidP="002265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320" w:type="dxa"/>
            <w:gridSpan w:val="2"/>
          </w:tcPr>
          <w:p w:rsidR="00A44D5C" w:rsidRDefault="00A44D5C" w:rsidP="002265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1D5C70">
              <w:rPr>
                <w:sz w:val="24"/>
              </w:rPr>
              <w:t>-2028</w:t>
            </w:r>
          </w:p>
        </w:tc>
        <w:tc>
          <w:tcPr>
            <w:tcW w:w="2427" w:type="dxa"/>
            <w:gridSpan w:val="2"/>
          </w:tcPr>
          <w:p w:rsidR="00A44D5C" w:rsidRDefault="00A44D5C" w:rsidP="00226573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242" w:type="dxa"/>
            <w:gridSpan w:val="5"/>
          </w:tcPr>
          <w:p w:rsidR="00A44D5C" w:rsidRDefault="00A44D5C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5C" w:rsidTr="001D5C70">
        <w:trPr>
          <w:gridAfter w:val="2"/>
          <w:wAfter w:w="53" w:type="dxa"/>
          <w:trHeight w:val="1379"/>
        </w:trPr>
        <w:tc>
          <w:tcPr>
            <w:tcW w:w="583" w:type="dxa"/>
            <w:gridSpan w:val="2"/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7" w:type="dxa"/>
            <w:gridSpan w:val="2"/>
          </w:tcPr>
          <w:p w:rsidR="00A44D5C" w:rsidRDefault="00A44D5C" w:rsidP="00226573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4D5C" w:rsidRDefault="00A44D5C" w:rsidP="002265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007" w:type="dxa"/>
            <w:gridSpan w:val="3"/>
          </w:tcPr>
          <w:p w:rsidR="00A44D5C" w:rsidRDefault="00F8152C" w:rsidP="00226573"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 w:rsidR="00A44D5C">
              <w:rPr>
                <w:spacing w:val="-1"/>
                <w:sz w:val="24"/>
              </w:rPr>
              <w:t>,</w:t>
            </w:r>
            <w:r w:rsidR="00A44D5C">
              <w:rPr>
                <w:spacing w:val="-57"/>
                <w:sz w:val="24"/>
              </w:rPr>
              <w:t xml:space="preserve"> </w:t>
            </w:r>
            <w:r w:rsidR="00A44D5C">
              <w:rPr>
                <w:sz w:val="24"/>
              </w:rPr>
              <w:t>профсоюз,</w:t>
            </w:r>
          </w:p>
          <w:p w:rsidR="00A44D5C" w:rsidRDefault="00A44D5C" w:rsidP="002265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320" w:type="dxa"/>
            <w:gridSpan w:val="2"/>
          </w:tcPr>
          <w:p w:rsidR="00A44D5C" w:rsidRDefault="00A44D5C" w:rsidP="002265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2024г.-</w:t>
            </w:r>
          </w:p>
          <w:p w:rsidR="00A44D5C" w:rsidRDefault="00A44D5C" w:rsidP="002265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2028г</w:t>
            </w:r>
          </w:p>
        </w:tc>
        <w:tc>
          <w:tcPr>
            <w:tcW w:w="2427" w:type="dxa"/>
            <w:gridSpan w:val="2"/>
          </w:tcPr>
          <w:p w:rsidR="00A44D5C" w:rsidRDefault="00A44D5C" w:rsidP="00226573">
            <w:pPr>
              <w:pStyle w:val="TableParagraph"/>
              <w:ind w:right="1188"/>
              <w:rPr>
                <w:sz w:val="24"/>
              </w:rPr>
            </w:pPr>
            <w:r>
              <w:rPr>
                <w:spacing w:val="-1"/>
                <w:sz w:val="24"/>
              </w:rPr>
              <w:t>Проведено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A44D5C" w:rsidRDefault="00A44D5C" w:rsidP="00226573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всех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A44D5C" w:rsidRDefault="00A44D5C" w:rsidP="002265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(Протокол)</w:t>
            </w:r>
          </w:p>
          <w:p w:rsidR="00F8152C" w:rsidRDefault="00F8152C" w:rsidP="00226573">
            <w:pPr>
              <w:pStyle w:val="TableParagraph"/>
              <w:spacing w:line="269" w:lineRule="exact"/>
              <w:rPr>
                <w:sz w:val="24"/>
              </w:rPr>
            </w:pPr>
          </w:p>
          <w:p w:rsidR="00F8152C" w:rsidRDefault="00F8152C" w:rsidP="00226573">
            <w:pPr>
              <w:pStyle w:val="TableParagraph"/>
              <w:spacing w:line="269" w:lineRule="exact"/>
              <w:rPr>
                <w:sz w:val="24"/>
              </w:rPr>
            </w:pPr>
          </w:p>
          <w:p w:rsidR="00F8152C" w:rsidRDefault="00F8152C" w:rsidP="00226573">
            <w:pPr>
              <w:pStyle w:val="TableParagraph"/>
              <w:spacing w:line="269" w:lineRule="exact"/>
              <w:rPr>
                <w:sz w:val="24"/>
              </w:rPr>
            </w:pPr>
          </w:p>
          <w:p w:rsidR="00F8152C" w:rsidRDefault="00F8152C" w:rsidP="00226573">
            <w:pPr>
              <w:pStyle w:val="TableParagraph"/>
              <w:spacing w:line="269" w:lineRule="exact"/>
              <w:rPr>
                <w:sz w:val="24"/>
              </w:rPr>
            </w:pPr>
          </w:p>
          <w:p w:rsidR="00F8152C" w:rsidRDefault="00F8152C" w:rsidP="00226573">
            <w:pPr>
              <w:pStyle w:val="TableParagraph"/>
              <w:spacing w:line="269" w:lineRule="exact"/>
              <w:rPr>
                <w:sz w:val="24"/>
              </w:rPr>
            </w:pPr>
          </w:p>
          <w:p w:rsidR="00F8152C" w:rsidRDefault="00F8152C" w:rsidP="00226573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242" w:type="dxa"/>
            <w:gridSpan w:val="5"/>
          </w:tcPr>
          <w:p w:rsidR="00A44D5C" w:rsidRDefault="00A44D5C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5C" w:rsidTr="001D5C70">
        <w:trPr>
          <w:gridAfter w:val="2"/>
          <w:wAfter w:w="53" w:type="dxa"/>
          <w:trHeight w:val="275"/>
        </w:trPr>
        <w:tc>
          <w:tcPr>
            <w:tcW w:w="9586" w:type="dxa"/>
            <w:gridSpan w:val="16"/>
          </w:tcPr>
          <w:p w:rsidR="00A44D5C" w:rsidRDefault="00A44D5C" w:rsidP="00A44D5C">
            <w:pPr>
              <w:pStyle w:val="TableParagraph"/>
              <w:spacing w:line="256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</w:p>
        </w:tc>
      </w:tr>
      <w:tr w:rsidR="00A44D5C" w:rsidTr="001D5C70">
        <w:trPr>
          <w:gridAfter w:val="2"/>
          <w:wAfter w:w="53" w:type="dxa"/>
          <w:trHeight w:val="3588"/>
        </w:trPr>
        <w:tc>
          <w:tcPr>
            <w:tcW w:w="583" w:type="dxa"/>
            <w:gridSpan w:val="2"/>
          </w:tcPr>
          <w:p w:rsidR="00A44D5C" w:rsidRDefault="00A44D5C" w:rsidP="0022657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7" w:type="dxa"/>
            <w:gridSpan w:val="2"/>
          </w:tcPr>
          <w:p w:rsidR="00A44D5C" w:rsidRDefault="00A44D5C" w:rsidP="00226573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противопожарно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электробез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пасности</w:t>
            </w:r>
            <w:proofErr w:type="spellEnd"/>
          </w:p>
        </w:tc>
        <w:tc>
          <w:tcPr>
            <w:tcW w:w="2007" w:type="dxa"/>
            <w:gridSpan w:val="3"/>
          </w:tcPr>
          <w:p w:rsidR="00A44D5C" w:rsidRDefault="00A44D5C" w:rsidP="0022657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320" w:type="dxa"/>
            <w:gridSpan w:val="2"/>
          </w:tcPr>
          <w:p w:rsidR="00A44D5C" w:rsidRDefault="001D5C70" w:rsidP="0022657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A44D5C">
              <w:rPr>
                <w:sz w:val="24"/>
              </w:rPr>
              <w:t>г.-</w:t>
            </w:r>
          </w:p>
          <w:p w:rsidR="00A44D5C" w:rsidRDefault="001D5C70" w:rsidP="002265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2028</w:t>
            </w:r>
            <w:r w:rsidR="00A44D5C">
              <w:rPr>
                <w:sz w:val="24"/>
              </w:rPr>
              <w:t>г</w:t>
            </w:r>
          </w:p>
        </w:tc>
        <w:tc>
          <w:tcPr>
            <w:tcW w:w="2569" w:type="dxa"/>
            <w:gridSpan w:val="3"/>
          </w:tcPr>
          <w:p w:rsidR="00A44D5C" w:rsidRDefault="00A44D5C" w:rsidP="0022657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Обучение работников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  <w:p w:rsidR="00A44D5C" w:rsidRDefault="00A44D5C" w:rsidP="00226573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A44D5C" w:rsidRDefault="00A44D5C" w:rsidP="00226573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и инструктажей;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курения;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регуляр</w:t>
            </w:r>
            <w:proofErr w:type="spellEnd"/>
            <w:r>
              <w:rPr>
                <w:sz w:val="24"/>
              </w:rPr>
              <w:t>-</w:t>
            </w:r>
          </w:p>
          <w:p w:rsidR="00A44D5C" w:rsidRDefault="00A44D5C" w:rsidP="0022657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1100" w:type="dxa"/>
            <w:gridSpan w:val="4"/>
          </w:tcPr>
          <w:p w:rsidR="00A44D5C" w:rsidRDefault="00A44D5C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5C" w:rsidTr="001D5C70">
        <w:trPr>
          <w:gridAfter w:val="2"/>
          <w:wAfter w:w="53" w:type="dxa"/>
          <w:trHeight w:val="277"/>
        </w:trPr>
        <w:tc>
          <w:tcPr>
            <w:tcW w:w="9586" w:type="dxa"/>
            <w:gridSpan w:val="16"/>
          </w:tcPr>
          <w:p w:rsidR="00A44D5C" w:rsidRDefault="00A44D5C" w:rsidP="00226573">
            <w:pPr>
              <w:pStyle w:val="TableParagraph"/>
              <w:spacing w:line="258" w:lineRule="exact"/>
              <w:ind w:left="129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Усиление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антитеррористической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защищенности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A44D5C" w:rsidTr="001D5C70">
        <w:trPr>
          <w:gridAfter w:val="2"/>
          <w:wAfter w:w="53" w:type="dxa"/>
          <w:trHeight w:val="4427"/>
        </w:trPr>
        <w:tc>
          <w:tcPr>
            <w:tcW w:w="567" w:type="dxa"/>
            <w:tcBorders>
              <w:bottom w:val="single" w:sz="4" w:space="0" w:color="auto"/>
            </w:tcBorders>
          </w:tcPr>
          <w:p w:rsidR="00A44D5C" w:rsidRDefault="00A44D5C" w:rsidP="002265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</w:tcPr>
          <w:p w:rsidR="001D5C70" w:rsidRDefault="00A44D5C" w:rsidP="002265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1D5C70" w:rsidRDefault="001D5C70" w:rsidP="00226573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  <w:p w:rsidR="00A44D5C" w:rsidRDefault="001D5C70" w:rsidP="00226573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работы по АТЗ,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схемы </w:t>
            </w:r>
            <w:proofErr w:type="spellStart"/>
            <w:r>
              <w:rPr>
                <w:sz w:val="24"/>
              </w:rPr>
              <w:t>управл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007" w:type="dxa"/>
            <w:gridSpan w:val="3"/>
            <w:tcBorders>
              <w:bottom w:val="single" w:sz="4" w:space="0" w:color="auto"/>
            </w:tcBorders>
          </w:tcPr>
          <w:p w:rsidR="001D5C70" w:rsidRDefault="00A44D5C" w:rsidP="002265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A44D5C" w:rsidRDefault="001D5C70" w:rsidP="0022657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:rsidR="00A44D5C" w:rsidRDefault="001D5C70" w:rsidP="00226573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</w:tcPr>
          <w:p w:rsidR="001D5C70" w:rsidRDefault="00A44D5C" w:rsidP="002265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</w:p>
          <w:p w:rsidR="001D5C70" w:rsidRDefault="001D5C70" w:rsidP="00226573">
            <w:pPr>
              <w:pStyle w:val="TableParagraph"/>
              <w:ind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 xml:space="preserve"> по организации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поддержанию ант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защищенности:</w:t>
            </w:r>
          </w:p>
          <w:p w:rsidR="001D5C70" w:rsidRDefault="001D5C70" w:rsidP="00226573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-организован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  <w:p w:rsidR="001D5C70" w:rsidRDefault="001D5C70" w:rsidP="00226573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- обеспечены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</w:p>
          <w:p w:rsidR="001D5C70" w:rsidRDefault="001D5C70" w:rsidP="00226573">
            <w:pPr>
              <w:pStyle w:val="TableParagraph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опасных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(Приказы, 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proofErr w:type="gramEnd"/>
          </w:p>
          <w:p w:rsidR="00A44D5C" w:rsidRDefault="001D5C70" w:rsidP="002265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сада)</w:t>
            </w:r>
          </w:p>
        </w:tc>
        <w:tc>
          <w:tcPr>
            <w:tcW w:w="1242" w:type="dxa"/>
            <w:gridSpan w:val="5"/>
            <w:tcBorders>
              <w:bottom w:val="nil"/>
            </w:tcBorders>
          </w:tcPr>
          <w:p w:rsidR="00A44D5C" w:rsidRDefault="00A44D5C" w:rsidP="00226573">
            <w:pPr>
              <w:pStyle w:val="TableParagraph"/>
              <w:ind w:left="0"/>
              <w:rPr>
                <w:sz w:val="20"/>
              </w:rPr>
            </w:pPr>
          </w:p>
        </w:tc>
      </w:tr>
      <w:tr w:rsidR="00A44D5C" w:rsidTr="001D5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53" w:type="dxa"/>
          <w:trHeight w:val="3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C" w:rsidRDefault="00A44D5C" w:rsidP="00226573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A44D5C" w:rsidRDefault="00A44D5C" w:rsidP="00226573">
            <w:pPr>
              <w:pStyle w:val="TableParagraph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 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02.08.2019</w:t>
            </w:r>
          </w:p>
          <w:p w:rsidR="00A44D5C" w:rsidRDefault="00A44D5C" w:rsidP="00226573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№ 1006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z w:val="24"/>
              </w:rPr>
              <w:t>установл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  <w:p w:rsidR="00A44D5C" w:rsidRDefault="00A44D5C" w:rsidP="00226573">
            <w:pPr>
              <w:pStyle w:val="TableParagraph"/>
              <w:spacing w:line="276" w:lineRule="exact"/>
              <w:ind w:right="13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террористическо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опасности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C" w:rsidRDefault="001D5C70" w:rsidP="002265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C" w:rsidRDefault="00A44D5C" w:rsidP="00226573">
            <w:pPr>
              <w:pStyle w:val="TableParagraph"/>
              <w:ind w:left="105" w:right="38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 w:rsidR="001D5C70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44D5C" w:rsidRDefault="001D5C70" w:rsidP="002265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2028</w:t>
            </w:r>
            <w:r w:rsidR="00A44D5C">
              <w:rPr>
                <w:sz w:val="24"/>
              </w:rPr>
              <w:t>г.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C" w:rsidRDefault="00A44D5C" w:rsidP="00226573"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  <w:tc>
          <w:tcPr>
            <w:tcW w:w="12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4D5C" w:rsidRDefault="00A44D5C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4D5C" w:rsidTr="001D5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53" w:type="dxa"/>
          <w:trHeight w:val="1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C" w:rsidRDefault="00A44D5C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C" w:rsidRDefault="00A44D5C" w:rsidP="00226573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</w:t>
            </w:r>
            <w:proofErr w:type="spellEnd"/>
            <w:r>
              <w:rPr>
                <w:sz w:val="24"/>
              </w:rPr>
              <w:t>-</w:t>
            </w:r>
          </w:p>
          <w:p w:rsidR="00A44D5C" w:rsidRDefault="00A44D5C" w:rsidP="00226573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учений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АТЗ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C" w:rsidRDefault="001D5C70" w:rsidP="002265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C" w:rsidRDefault="00A44D5C" w:rsidP="00226573">
            <w:pPr>
              <w:pStyle w:val="TableParagraph"/>
              <w:ind w:left="105" w:right="195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в феврале</w:t>
            </w:r>
            <w:r>
              <w:rPr>
                <w:spacing w:val="-57"/>
                <w:sz w:val="24"/>
              </w:rPr>
              <w:t xml:space="preserve"> </w:t>
            </w:r>
            <w:r w:rsidR="001D5C70">
              <w:rPr>
                <w:sz w:val="24"/>
              </w:rPr>
              <w:t>2024</w:t>
            </w:r>
            <w:r>
              <w:rPr>
                <w:sz w:val="24"/>
              </w:rPr>
              <w:t xml:space="preserve"> -</w:t>
            </w:r>
          </w:p>
          <w:p w:rsidR="00A44D5C" w:rsidRDefault="001D5C70" w:rsidP="002265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2028</w:t>
            </w:r>
            <w:r w:rsidR="00A44D5C">
              <w:rPr>
                <w:sz w:val="24"/>
              </w:rPr>
              <w:t>г.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C" w:rsidRDefault="00A44D5C" w:rsidP="00226573">
            <w:pPr>
              <w:pStyle w:val="TableParagraph"/>
              <w:ind w:right="756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  <w:tc>
          <w:tcPr>
            <w:tcW w:w="12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5C" w:rsidRDefault="00A44D5C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C70" w:rsidTr="001D5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wAfter w:w="53" w:type="dxa"/>
          <w:trHeight w:val="1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1D5C70" w:rsidRDefault="001D5C70" w:rsidP="002265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1D5C70" w:rsidRDefault="001D5C70" w:rsidP="002265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226573">
              <w:rPr>
                <w:sz w:val="24"/>
              </w:rPr>
              <w:t>-2028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Утвержденный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C70" w:rsidTr="001D5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155" w:type="dxa"/>
          <w:trHeight w:val="1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1D5C70" w:rsidRDefault="001D5C70" w:rsidP="002265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1D5C70" w:rsidRDefault="001D5C70" w:rsidP="002265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2024 -</w:t>
            </w:r>
          </w:p>
          <w:p w:rsidR="001D5C70" w:rsidRDefault="001D5C70" w:rsidP="002265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C70" w:rsidTr="001D5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" w:type="dxa"/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1D5C70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891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C70" w:rsidRDefault="001D5C70" w:rsidP="001D5C70">
            <w:pPr>
              <w:ind w:firstLine="720"/>
            </w:pPr>
            <w:r>
              <w:rPr>
                <w:b/>
                <w:sz w:val="24"/>
              </w:rPr>
              <w:t>Усиление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антитеррористической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защищенности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35" w:type="dxa"/>
            <w:gridSpan w:val="4"/>
            <w:shd w:val="clear" w:color="auto" w:fill="auto"/>
          </w:tcPr>
          <w:p w:rsidR="001D5C70" w:rsidRDefault="001D5C70"/>
        </w:tc>
      </w:tr>
      <w:tr w:rsidR="001D5C70" w:rsidTr="00976D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D5C70" w:rsidRDefault="001D5C70" w:rsidP="00226573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заведующем</w:t>
            </w:r>
            <w:proofErr w:type="gramEnd"/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226573">
              <w:rPr>
                <w:sz w:val="24"/>
              </w:rPr>
              <w:t>-2028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12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C70" w:rsidTr="00976D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перерас</w:t>
            </w:r>
            <w:proofErr w:type="gram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ределения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подпадающих</w:t>
            </w:r>
          </w:p>
          <w:p w:rsidR="001D5C70" w:rsidRDefault="001D5C70" w:rsidP="002265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1D5C70" w:rsidRDefault="001D5C70" w:rsidP="0022657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left="105" w:right="427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226573">
              <w:rPr>
                <w:sz w:val="24"/>
              </w:rPr>
              <w:t>-2028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схема</w:t>
            </w:r>
          </w:p>
        </w:tc>
        <w:tc>
          <w:tcPr>
            <w:tcW w:w="12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C70" w:rsidTr="001D5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74" w:type="dxa"/>
          <w:trHeight w:val="27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мобилизации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left="0"/>
              <w:rPr>
                <w:sz w:val="20"/>
              </w:rPr>
            </w:pPr>
          </w:p>
        </w:tc>
      </w:tr>
      <w:tr w:rsidR="001D5C70" w:rsidTr="001D5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74" w:type="dxa"/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1D5C70" w:rsidRDefault="001D5C70" w:rsidP="00226573">
            <w:pPr>
              <w:pStyle w:val="TableParagraph"/>
              <w:spacing w:line="270" w:lineRule="atLeast"/>
              <w:ind w:right="404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left="105" w:right="63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226573">
              <w:rPr>
                <w:sz w:val="24"/>
              </w:rPr>
              <w:t>-2028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z w:val="24"/>
              </w:rPr>
              <w:t>Скорректированный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left="0"/>
              <w:rPr>
                <w:sz w:val="26"/>
              </w:rPr>
            </w:pPr>
          </w:p>
        </w:tc>
      </w:tr>
      <w:tr w:rsidR="001D5C70" w:rsidTr="00F81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74" w:type="dxa"/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1D5C70" w:rsidRDefault="001D5C70" w:rsidP="00226573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иностранцев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226573" w:rsidP="00226573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left="108" w:right="190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(при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поступлен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в ДОУ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иностранн</w:t>
            </w:r>
            <w:proofErr w:type="spellEnd"/>
          </w:p>
          <w:p w:rsidR="001D5C70" w:rsidRDefault="001D5C70" w:rsidP="00226573">
            <w:pPr>
              <w:pStyle w:val="TableParagraph"/>
              <w:spacing w:line="270" w:lineRule="atLeast"/>
              <w:ind w:left="108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чающихся)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left="109" w:right="1173"/>
              <w:rPr>
                <w:sz w:val="24"/>
              </w:rPr>
            </w:pPr>
            <w:r>
              <w:rPr>
                <w:sz w:val="24"/>
              </w:rPr>
              <w:t>Доклад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совещании</w:t>
            </w:r>
          </w:p>
        </w:tc>
        <w:tc>
          <w:tcPr>
            <w:tcW w:w="12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left="0"/>
              <w:rPr>
                <w:sz w:val="26"/>
              </w:rPr>
            </w:pPr>
          </w:p>
        </w:tc>
      </w:tr>
      <w:tr w:rsidR="001D5C70" w:rsidTr="00F81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74" w:type="dxa"/>
          <w:trHeight w:val="1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1D5C70" w:rsidRDefault="001D5C70" w:rsidP="002265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226573" w:rsidP="00226573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3C5CD6" w:rsidP="00226573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226573">
              <w:rPr>
                <w:sz w:val="24"/>
              </w:rPr>
              <w:t>-2028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left="0"/>
              <w:rPr>
                <w:sz w:val="26"/>
              </w:rPr>
            </w:pPr>
          </w:p>
        </w:tc>
      </w:tr>
      <w:tr w:rsidR="001D5C70" w:rsidTr="00F81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74" w:type="dxa"/>
          <w:trHeight w:val="1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1D5C70" w:rsidRDefault="001D5C70" w:rsidP="00226573">
            <w:pPr>
              <w:pStyle w:val="TableParagraph"/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226573" w:rsidP="00226573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3C5CD6" w:rsidP="0022657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1D5C70">
              <w:rPr>
                <w:sz w:val="24"/>
              </w:rPr>
              <w:t>-202</w:t>
            </w:r>
            <w:r w:rsidR="00226573">
              <w:rPr>
                <w:sz w:val="24"/>
              </w:rPr>
              <w:t>8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1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0" w:rsidRDefault="001D5C70" w:rsidP="0022657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26573" w:rsidRDefault="00226573" w:rsidP="003F7D32">
      <w:pPr>
        <w:rPr>
          <w:sz w:val="20"/>
        </w:rPr>
      </w:pPr>
    </w:p>
    <w:p w:rsidR="00226573" w:rsidRPr="00226573" w:rsidRDefault="003C5CD6" w:rsidP="00226573">
      <w:pPr>
        <w:spacing w:before="89" w:line="319" w:lineRule="exact"/>
        <w:ind w:left="26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13. </w:t>
      </w:r>
      <w:r w:rsidR="00226573" w:rsidRPr="00226573">
        <w:rPr>
          <w:b/>
          <w:sz w:val="26"/>
          <w:szCs w:val="26"/>
        </w:rPr>
        <w:t>Механизмы</w:t>
      </w:r>
      <w:r w:rsidR="00226573" w:rsidRPr="00226573">
        <w:rPr>
          <w:b/>
          <w:spacing w:val="-3"/>
          <w:sz w:val="26"/>
          <w:szCs w:val="26"/>
        </w:rPr>
        <w:t xml:space="preserve"> </w:t>
      </w:r>
      <w:r w:rsidR="00226573" w:rsidRPr="00226573">
        <w:rPr>
          <w:b/>
          <w:sz w:val="26"/>
          <w:szCs w:val="26"/>
        </w:rPr>
        <w:t>реализации</w:t>
      </w:r>
      <w:r w:rsidR="00226573" w:rsidRPr="00226573">
        <w:rPr>
          <w:b/>
          <w:spacing w:val="-4"/>
          <w:sz w:val="26"/>
          <w:szCs w:val="26"/>
        </w:rPr>
        <w:t xml:space="preserve"> </w:t>
      </w:r>
      <w:r w:rsidR="00226573" w:rsidRPr="00226573">
        <w:rPr>
          <w:b/>
          <w:sz w:val="26"/>
          <w:szCs w:val="26"/>
        </w:rPr>
        <w:t>программы</w:t>
      </w:r>
      <w:r w:rsidR="00226573" w:rsidRPr="00226573">
        <w:rPr>
          <w:b/>
          <w:spacing w:val="-4"/>
          <w:sz w:val="26"/>
          <w:szCs w:val="26"/>
        </w:rPr>
        <w:t xml:space="preserve"> </w:t>
      </w:r>
      <w:r w:rsidR="00226573" w:rsidRPr="00226573">
        <w:rPr>
          <w:b/>
          <w:sz w:val="26"/>
          <w:szCs w:val="26"/>
        </w:rPr>
        <w:t>развития</w:t>
      </w:r>
      <w:r w:rsidR="009B0A8E">
        <w:rPr>
          <w:b/>
          <w:sz w:val="26"/>
          <w:szCs w:val="26"/>
        </w:rPr>
        <w:t>.</w:t>
      </w:r>
    </w:p>
    <w:p w:rsidR="00226573" w:rsidRDefault="00226573" w:rsidP="00226573">
      <w:pPr>
        <w:spacing w:before="89" w:line="319" w:lineRule="exact"/>
        <w:ind w:left="262"/>
        <w:jc w:val="both"/>
        <w:rPr>
          <w:b/>
          <w:sz w:val="28"/>
        </w:rPr>
      </w:pPr>
    </w:p>
    <w:p w:rsidR="00226573" w:rsidRPr="00226573" w:rsidRDefault="00226573" w:rsidP="00A82951">
      <w:pPr>
        <w:pStyle w:val="a5"/>
        <w:numPr>
          <w:ilvl w:val="0"/>
          <w:numId w:val="9"/>
        </w:numPr>
        <w:tabs>
          <w:tab w:val="left" w:pos="658"/>
          <w:tab w:val="left" w:pos="4022"/>
          <w:tab w:val="left" w:pos="5092"/>
          <w:tab w:val="left" w:pos="7898"/>
          <w:tab w:val="left" w:pos="9477"/>
        </w:tabs>
        <w:ind w:left="0" w:firstLine="0"/>
        <w:rPr>
          <w:sz w:val="26"/>
          <w:szCs w:val="26"/>
        </w:rPr>
      </w:pPr>
      <w:r w:rsidRPr="00226573">
        <w:rPr>
          <w:sz w:val="26"/>
          <w:szCs w:val="26"/>
        </w:rPr>
        <w:t>Заключение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договоров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о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сетевой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форме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реализации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образовательной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программы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с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целью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повышение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качества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образовательных,</w:t>
      </w:r>
      <w:r w:rsidRPr="00226573">
        <w:rPr>
          <w:spacing w:val="1"/>
          <w:sz w:val="26"/>
          <w:szCs w:val="26"/>
        </w:rPr>
        <w:t xml:space="preserve"> </w:t>
      </w:r>
      <w:r w:rsidR="00F8152C">
        <w:rPr>
          <w:sz w:val="26"/>
          <w:szCs w:val="26"/>
        </w:rPr>
        <w:t>здоровье</w:t>
      </w:r>
      <w:r w:rsidR="009B0A8E">
        <w:rPr>
          <w:sz w:val="26"/>
          <w:szCs w:val="26"/>
        </w:rPr>
        <w:t xml:space="preserve"> </w:t>
      </w:r>
      <w:r w:rsidR="00F8152C">
        <w:rPr>
          <w:sz w:val="26"/>
          <w:szCs w:val="26"/>
        </w:rPr>
        <w:t>формирующих</w:t>
      </w:r>
      <w:r w:rsidR="00F8152C">
        <w:rPr>
          <w:sz w:val="26"/>
          <w:szCs w:val="26"/>
        </w:rPr>
        <w:tab/>
        <w:t xml:space="preserve">и коррекционных </w:t>
      </w:r>
      <w:r w:rsidRPr="00226573">
        <w:rPr>
          <w:sz w:val="26"/>
          <w:szCs w:val="26"/>
        </w:rPr>
        <w:t>услуг</w:t>
      </w:r>
      <w:r w:rsidRPr="00226573">
        <w:rPr>
          <w:sz w:val="26"/>
          <w:szCs w:val="26"/>
        </w:rPr>
        <w:tab/>
        <w:t>в</w:t>
      </w:r>
      <w:r w:rsidRPr="00226573">
        <w:rPr>
          <w:spacing w:val="-68"/>
          <w:sz w:val="26"/>
          <w:szCs w:val="26"/>
        </w:rPr>
        <w:t xml:space="preserve"> </w:t>
      </w:r>
      <w:r w:rsidRPr="00226573">
        <w:rPr>
          <w:sz w:val="26"/>
          <w:szCs w:val="26"/>
        </w:rPr>
        <w:t>учреждении,</w:t>
      </w:r>
      <w:r w:rsidRPr="00226573">
        <w:rPr>
          <w:spacing w:val="-3"/>
          <w:sz w:val="26"/>
          <w:szCs w:val="26"/>
        </w:rPr>
        <w:t xml:space="preserve"> </w:t>
      </w:r>
      <w:r w:rsidRPr="00226573">
        <w:rPr>
          <w:sz w:val="26"/>
          <w:szCs w:val="26"/>
        </w:rPr>
        <w:t>с</w:t>
      </w:r>
      <w:r w:rsidRPr="00226573">
        <w:rPr>
          <w:spacing w:val="-2"/>
          <w:sz w:val="26"/>
          <w:szCs w:val="26"/>
        </w:rPr>
        <w:t xml:space="preserve"> </w:t>
      </w:r>
      <w:r w:rsidRPr="00226573">
        <w:rPr>
          <w:sz w:val="26"/>
          <w:szCs w:val="26"/>
        </w:rPr>
        <w:t>учетом</w:t>
      </w:r>
      <w:r w:rsidRPr="00226573">
        <w:rPr>
          <w:spacing w:val="-1"/>
          <w:sz w:val="26"/>
          <w:szCs w:val="26"/>
        </w:rPr>
        <w:t xml:space="preserve"> </w:t>
      </w:r>
      <w:r w:rsidRPr="00226573">
        <w:rPr>
          <w:sz w:val="26"/>
          <w:szCs w:val="26"/>
        </w:rPr>
        <w:t>возрастных</w:t>
      </w:r>
      <w:r w:rsidRPr="00226573">
        <w:rPr>
          <w:spacing w:val="-1"/>
          <w:sz w:val="26"/>
          <w:szCs w:val="26"/>
        </w:rPr>
        <w:t xml:space="preserve"> </w:t>
      </w:r>
      <w:r w:rsidRPr="00226573">
        <w:rPr>
          <w:sz w:val="26"/>
          <w:szCs w:val="26"/>
        </w:rPr>
        <w:t>и</w:t>
      </w:r>
      <w:r w:rsidRPr="00226573">
        <w:rPr>
          <w:spacing w:val="-5"/>
          <w:sz w:val="26"/>
          <w:szCs w:val="26"/>
        </w:rPr>
        <w:t xml:space="preserve"> </w:t>
      </w:r>
      <w:r w:rsidRPr="00226573">
        <w:rPr>
          <w:sz w:val="26"/>
          <w:szCs w:val="26"/>
        </w:rPr>
        <w:t>индивидуальных особенностей</w:t>
      </w:r>
      <w:r w:rsidRPr="00226573">
        <w:rPr>
          <w:spacing w:val="-2"/>
          <w:sz w:val="26"/>
          <w:szCs w:val="26"/>
        </w:rPr>
        <w:t xml:space="preserve"> </w:t>
      </w:r>
      <w:r w:rsidRPr="00226573">
        <w:rPr>
          <w:sz w:val="26"/>
          <w:szCs w:val="26"/>
        </w:rPr>
        <w:t>детей.</w:t>
      </w:r>
    </w:p>
    <w:p w:rsidR="00226573" w:rsidRPr="00226573" w:rsidRDefault="00226573" w:rsidP="00A82951">
      <w:pPr>
        <w:pStyle w:val="a5"/>
        <w:numPr>
          <w:ilvl w:val="0"/>
          <w:numId w:val="9"/>
        </w:numPr>
        <w:tabs>
          <w:tab w:val="left" w:pos="711"/>
        </w:tabs>
        <w:ind w:left="0" w:firstLine="0"/>
        <w:rPr>
          <w:sz w:val="26"/>
          <w:szCs w:val="26"/>
        </w:rPr>
      </w:pPr>
      <w:r w:rsidRPr="00226573">
        <w:rPr>
          <w:sz w:val="26"/>
          <w:szCs w:val="26"/>
        </w:rPr>
        <w:t>Модернизация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и</w:t>
      </w:r>
      <w:r w:rsidRPr="00226573">
        <w:rPr>
          <w:spacing w:val="1"/>
          <w:sz w:val="26"/>
          <w:szCs w:val="26"/>
        </w:rPr>
        <w:t xml:space="preserve"> </w:t>
      </w:r>
      <w:proofErr w:type="spellStart"/>
      <w:r w:rsidRPr="00226573">
        <w:rPr>
          <w:sz w:val="26"/>
          <w:szCs w:val="26"/>
        </w:rPr>
        <w:t>цифровизация</w:t>
      </w:r>
      <w:proofErr w:type="spellEnd"/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управленческих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и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образовательных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процессов,</w:t>
      </w:r>
      <w:r w:rsidRPr="00226573">
        <w:rPr>
          <w:spacing w:val="-2"/>
          <w:sz w:val="26"/>
          <w:szCs w:val="26"/>
        </w:rPr>
        <w:t xml:space="preserve"> </w:t>
      </w:r>
      <w:r w:rsidRPr="00226573">
        <w:rPr>
          <w:sz w:val="26"/>
          <w:szCs w:val="26"/>
        </w:rPr>
        <w:t>документооборота.</w:t>
      </w:r>
    </w:p>
    <w:p w:rsidR="00226573" w:rsidRPr="00226573" w:rsidRDefault="00226573" w:rsidP="00A82951">
      <w:pPr>
        <w:pStyle w:val="a5"/>
        <w:numPr>
          <w:ilvl w:val="0"/>
          <w:numId w:val="9"/>
        </w:numPr>
        <w:tabs>
          <w:tab w:val="left" w:pos="862"/>
        </w:tabs>
        <w:ind w:left="0" w:firstLine="0"/>
        <w:rPr>
          <w:sz w:val="26"/>
          <w:szCs w:val="26"/>
        </w:rPr>
      </w:pPr>
      <w:r w:rsidRPr="00226573">
        <w:rPr>
          <w:sz w:val="26"/>
          <w:szCs w:val="26"/>
        </w:rPr>
        <w:t>Проведение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опросов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и</w:t>
      </w:r>
      <w:r w:rsidRPr="00226573">
        <w:rPr>
          <w:spacing w:val="1"/>
          <w:sz w:val="26"/>
          <w:szCs w:val="26"/>
        </w:rPr>
        <w:t xml:space="preserve"> </w:t>
      </w:r>
      <w:proofErr w:type="spellStart"/>
      <w:r w:rsidRPr="00226573">
        <w:rPr>
          <w:sz w:val="26"/>
          <w:szCs w:val="26"/>
        </w:rPr>
        <w:t>анкетирований</w:t>
      </w:r>
      <w:proofErr w:type="spellEnd"/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для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оценки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уровня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удовлетворенности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услугами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детского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сада,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существующими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в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нем</w:t>
      </w:r>
      <w:r w:rsidRPr="00226573">
        <w:rPr>
          <w:spacing w:val="-67"/>
          <w:sz w:val="26"/>
          <w:szCs w:val="26"/>
        </w:rPr>
        <w:t xml:space="preserve"> </w:t>
      </w:r>
      <w:r w:rsidRPr="00226573">
        <w:rPr>
          <w:sz w:val="26"/>
          <w:szCs w:val="26"/>
        </w:rPr>
        <w:t>процессами.</w:t>
      </w:r>
    </w:p>
    <w:p w:rsidR="00226573" w:rsidRPr="00226573" w:rsidRDefault="00226573" w:rsidP="00A82951">
      <w:pPr>
        <w:pStyle w:val="a5"/>
        <w:numPr>
          <w:ilvl w:val="0"/>
          <w:numId w:val="9"/>
        </w:numPr>
        <w:tabs>
          <w:tab w:val="left" w:pos="651"/>
        </w:tabs>
        <w:ind w:left="0" w:firstLine="0"/>
        <w:rPr>
          <w:sz w:val="26"/>
          <w:szCs w:val="26"/>
        </w:rPr>
      </w:pPr>
      <w:r w:rsidRPr="00226573">
        <w:rPr>
          <w:sz w:val="26"/>
          <w:szCs w:val="26"/>
        </w:rPr>
        <w:t>Подготовка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методических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рекомендаций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по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различным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направлениям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деятельности детского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сада.</w:t>
      </w:r>
    </w:p>
    <w:p w:rsidR="00226573" w:rsidRPr="00226573" w:rsidRDefault="00226573" w:rsidP="00A82951">
      <w:pPr>
        <w:pStyle w:val="a5"/>
        <w:numPr>
          <w:ilvl w:val="0"/>
          <w:numId w:val="9"/>
        </w:numPr>
        <w:tabs>
          <w:tab w:val="left" w:pos="740"/>
        </w:tabs>
        <w:ind w:left="0" w:firstLine="0"/>
        <w:rPr>
          <w:sz w:val="26"/>
          <w:szCs w:val="26"/>
        </w:rPr>
      </w:pPr>
      <w:r w:rsidRPr="00226573">
        <w:rPr>
          <w:sz w:val="26"/>
          <w:szCs w:val="26"/>
        </w:rPr>
        <w:t>Изучение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влияния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новых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информационных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и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коммуникационных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технологий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и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форм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организации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социальных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отношений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на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психическое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здоровье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детей,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на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их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интеллектуальные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способности,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эмоциональное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развитие</w:t>
      </w:r>
      <w:r w:rsidRPr="00226573">
        <w:rPr>
          <w:spacing w:val="-1"/>
          <w:sz w:val="26"/>
          <w:szCs w:val="26"/>
        </w:rPr>
        <w:t xml:space="preserve"> </w:t>
      </w:r>
      <w:r w:rsidRPr="00226573">
        <w:rPr>
          <w:sz w:val="26"/>
          <w:szCs w:val="26"/>
        </w:rPr>
        <w:t>и</w:t>
      </w:r>
      <w:r w:rsidRPr="00226573">
        <w:rPr>
          <w:spacing w:val="-3"/>
          <w:sz w:val="26"/>
          <w:szCs w:val="26"/>
        </w:rPr>
        <w:t xml:space="preserve"> </w:t>
      </w:r>
      <w:r w:rsidRPr="00226573">
        <w:rPr>
          <w:sz w:val="26"/>
          <w:szCs w:val="26"/>
        </w:rPr>
        <w:t>формирование личности.</w:t>
      </w:r>
    </w:p>
    <w:p w:rsidR="00226573" w:rsidRPr="00226573" w:rsidRDefault="00226573" w:rsidP="00A82951">
      <w:pPr>
        <w:pStyle w:val="a5"/>
        <w:numPr>
          <w:ilvl w:val="0"/>
          <w:numId w:val="9"/>
        </w:numPr>
        <w:tabs>
          <w:tab w:val="left" w:pos="634"/>
        </w:tabs>
        <w:ind w:left="0" w:firstLine="0"/>
        <w:rPr>
          <w:sz w:val="26"/>
          <w:szCs w:val="26"/>
        </w:rPr>
      </w:pPr>
      <w:r w:rsidRPr="00226573">
        <w:rPr>
          <w:sz w:val="26"/>
          <w:szCs w:val="26"/>
        </w:rPr>
        <w:t>Проведение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психолого-педагогических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исследований,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направленных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на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получение</w:t>
      </w:r>
      <w:r w:rsidRPr="00226573">
        <w:rPr>
          <w:spacing w:val="21"/>
          <w:sz w:val="26"/>
          <w:szCs w:val="26"/>
        </w:rPr>
        <w:t xml:space="preserve"> </w:t>
      </w:r>
      <w:r w:rsidRPr="00226573">
        <w:rPr>
          <w:sz w:val="26"/>
          <w:szCs w:val="26"/>
        </w:rPr>
        <w:t>данных</w:t>
      </w:r>
      <w:r w:rsidRPr="00226573">
        <w:rPr>
          <w:spacing w:val="22"/>
          <w:sz w:val="26"/>
          <w:szCs w:val="26"/>
        </w:rPr>
        <w:t xml:space="preserve"> </w:t>
      </w:r>
      <w:r w:rsidRPr="00226573">
        <w:rPr>
          <w:sz w:val="26"/>
          <w:szCs w:val="26"/>
        </w:rPr>
        <w:t>о</w:t>
      </w:r>
      <w:r w:rsidRPr="00226573">
        <w:rPr>
          <w:spacing w:val="21"/>
          <w:sz w:val="26"/>
          <w:szCs w:val="26"/>
        </w:rPr>
        <w:t xml:space="preserve"> </w:t>
      </w:r>
      <w:r w:rsidRPr="00226573">
        <w:rPr>
          <w:sz w:val="26"/>
          <w:szCs w:val="26"/>
        </w:rPr>
        <w:t>тенденциях</w:t>
      </w:r>
      <w:r w:rsidRPr="00226573">
        <w:rPr>
          <w:spacing w:val="22"/>
          <w:sz w:val="26"/>
          <w:szCs w:val="26"/>
        </w:rPr>
        <w:t xml:space="preserve"> </w:t>
      </w:r>
      <w:r w:rsidRPr="00226573">
        <w:rPr>
          <w:sz w:val="26"/>
          <w:szCs w:val="26"/>
        </w:rPr>
        <w:t>в</w:t>
      </w:r>
      <w:r w:rsidRPr="00226573">
        <w:rPr>
          <w:spacing w:val="18"/>
          <w:sz w:val="26"/>
          <w:szCs w:val="26"/>
        </w:rPr>
        <w:t xml:space="preserve"> </w:t>
      </w:r>
      <w:r w:rsidRPr="00226573">
        <w:rPr>
          <w:sz w:val="26"/>
          <w:szCs w:val="26"/>
        </w:rPr>
        <w:t>области</w:t>
      </w:r>
      <w:r w:rsidRPr="00226573">
        <w:rPr>
          <w:spacing w:val="19"/>
          <w:sz w:val="26"/>
          <w:szCs w:val="26"/>
        </w:rPr>
        <w:t xml:space="preserve"> </w:t>
      </w:r>
      <w:r w:rsidRPr="00226573">
        <w:rPr>
          <w:sz w:val="26"/>
          <w:szCs w:val="26"/>
        </w:rPr>
        <w:t>личностного</w:t>
      </w:r>
      <w:r w:rsidRPr="00226573">
        <w:rPr>
          <w:spacing w:val="21"/>
          <w:sz w:val="26"/>
          <w:szCs w:val="26"/>
        </w:rPr>
        <w:t xml:space="preserve"> </w:t>
      </w:r>
      <w:r w:rsidRPr="00226573">
        <w:rPr>
          <w:sz w:val="26"/>
          <w:szCs w:val="26"/>
        </w:rPr>
        <w:t>развития</w:t>
      </w:r>
      <w:r w:rsidRPr="00226573">
        <w:rPr>
          <w:spacing w:val="18"/>
          <w:sz w:val="26"/>
          <w:szCs w:val="26"/>
        </w:rPr>
        <w:t xml:space="preserve"> </w:t>
      </w:r>
      <w:r w:rsidRPr="00226573">
        <w:rPr>
          <w:sz w:val="26"/>
          <w:szCs w:val="26"/>
        </w:rPr>
        <w:t>детей.</w:t>
      </w:r>
    </w:p>
    <w:p w:rsidR="00226573" w:rsidRDefault="00226573" w:rsidP="00A82951">
      <w:pPr>
        <w:pStyle w:val="a5"/>
        <w:numPr>
          <w:ilvl w:val="0"/>
          <w:numId w:val="9"/>
        </w:numPr>
        <w:tabs>
          <w:tab w:val="left" w:pos="543"/>
        </w:tabs>
        <w:ind w:left="0" w:firstLine="0"/>
        <w:rPr>
          <w:sz w:val="26"/>
          <w:szCs w:val="26"/>
        </w:rPr>
      </w:pPr>
      <w:r w:rsidRPr="00226573">
        <w:rPr>
          <w:sz w:val="26"/>
          <w:szCs w:val="26"/>
        </w:rPr>
        <w:t>Закупка</w:t>
      </w:r>
      <w:r w:rsidRPr="00226573">
        <w:rPr>
          <w:spacing w:val="-6"/>
          <w:sz w:val="26"/>
          <w:szCs w:val="26"/>
        </w:rPr>
        <w:t xml:space="preserve"> </w:t>
      </w:r>
      <w:r w:rsidRPr="00226573">
        <w:rPr>
          <w:sz w:val="26"/>
          <w:szCs w:val="26"/>
        </w:rPr>
        <w:t>и</w:t>
      </w:r>
      <w:r w:rsidRPr="00226573">
        <w:rPr>
          <w:spacing w:val="-3"/>
          <w:sz w:val="26"/>
          <w:szCs w:val="26"/>
        </w:rPr>
        <w:t xml:space="preserve"> </w:t>
      </w:r>
      <w:r w:rsidRPr="00226573">
        <w:rPr>
          <w:sz w:val="26"/>
          <w:szCs w:val="26"/>
        </w:rPr>
        <w:t>установка</w:t>
      </w:r>
      <w:r w:rsidRPr="00226573">
        <w:rPr>
          <w:spacing w:val="-3"/>
          <w:sz w:val="26"/>
          <w:szCs w:val="26"/>
        </w:rPr>
        <w:t xml:space="preserve"> </w:t>
      </w:r>
      <w:r w:rsidRPr="00226573">
        <w:rPr>
          <w:sz w:val="26"/>
          <w:szCs w:val="26"/>
        </w:rPr>
        <w:t>нового</w:t>
      </w:r>
      <w:r w:rsidRPr="00226573">
        <w:rPr>
          <w:spacing w:val="-2"/>
          <w:sz w:val="26"/>
          <w:szCs w:val="26"/>
        </w:rPr>
        <w:t xml:space="preserve"> </w:t>
      </w:r>
      <w:r w:rsidRPr="00226573">
        <w:rPr>
          <w:sz w:val="26"/>
          <w:szCs w:val="26"/>
        </w:rPr>
        <w:t>оборудования</w:t>
      </w:r>
      <w:r w:rsidRPr="00226573">
        <w:rPr>
          <w:spacing w:val="-3"/>
          <w:sz w:val="26"/>
          <w:szCs w:val="26"/>
        </w:rPr>
        <w:t xml:space="preserve"> </w:t>
      </w:r>
      <w:r w:rsidRPr="00226573">
        <w:rPr>
          <w:sz w:val="26"/>
          <w:szCs w:val="26"/>
        </w:rPr>
        <w:t>в</w:t>
      </w:r>
      <w:r w:rsidRPr="00226573">
        <w:rPr>
          <w:spacing w:val="-5"/>
          <w:sz w:val="26"/>
          <w:szCs w:val="26"/>
        </w:rPr>
        <w:t xml:space="preserve"> </w:t>
      </w:r>
      <w:r w:rsidRPr="00226573">
        <w:rPr>
          <w:sz w:val="26"/>
          <w:szCs w:val="26"/>
        </w:rPr>
        <w:t>целях</w:t>
      </w:r>
      <w:r w:rsidRPr="00226573">
        <w:rPr>
          <w:spacing w:val="-2"/>
          <w:sz w:val="26"/>
          <w:szCs w:val="26"/>
        </w:rPr>
        <w:t xml:space="preserve"> </w:t>
      </w:r>
      <w:r w:rsidRPr="00226573">
        <w:rPr>
          <w:sz w:val="26"/>
          <w:szCs w:val="26"/>
        </w:rPr>
        <w:t>модернизации</w:t>
      </w:r>
      <w:r w:rsidRPr="00226573">
        <w:rPr>
          <w:spacing w:val="-2"/>
          <w:sz w:val="26"/>
          <w:szCs w:val="26"/>
        </w:rPr>
        <w:t xml:space="preserve"> </w:t>
      </w:r>
      <w:r w:rsidRPr="00226573">
        <w:rPr>
          <w:sz w:val="26"/>
          <w:szCs w:val="26"/>
        </w:rPr>
        <w:t>РППС.</w:t>
      </w:r>
    </w:p>
    <w:p w:rsidR="001A1B02" w:rsidRPr="001A1B02" w:rsidRDefault="001A1B02" w:rsidP="001A1B02">
      <w:pPr>
        <w:tabs>
          <w:tab w:val="left" w:pos="543"/>
        </w:tabs>
        <w:rPr>
          <w:sz w:val="26"/>
          <w:szCs w:val="26"/>
        </w:rPr>
      </w:pPr>
    </w:p>
    <w:p w:rsidR="001A1B02" w:rsidRDefault="003C5CD6" w:rsidP="001A1B02">
      <w:pPr>
        <w:tabs>
          <w:tab w:val="left" w:pos="1802"/>
        </w:tabs>
        <w:spacing w:before="87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14. </w:t>
      </w:r>
      <w:r w:rsidR="001A1B02" w:rsidRPr="001A1B02">
        <w:rPr>
          <w:b/>
          <w:color w:val="000000" w:themeColor="text1"/>
          <w:sz w:val="26"/>
          <w:szCs w:val="26"/>
        </w:rPr>
        <w:t>Стратегический</w:t>
      </w:r>
      <w:r w:rsidR="001A1B02" w:rsidRPr="001A1B02">
        <w:rPr>
          <w:b/>
          <w:color w:val="000000" w:themeColor="text1"/>
          <w:spacing w:val="-7"/>
          <w:sz w:val="26"/>
          <w:szCs w:val="26"/>
        </w:rPr>
        <w:t xml:space="preserve"> </w:t>
      </w:r>
      <w:r w:rsidR="001A1B02" w:rsidRPr="001A1B02">
        <w:rPr>
          <w:b/>
          <w:color w:val="000000" w:themeColor="text1"/>
          <w:sz w:val="26"/>
          <w:szCs w:val="26"/>
        </w:rPr>
        <w:t>план</w:t>
      </w:r>
      <w:r w:rsidR="001A1B02" w:rsidRPr="001A1B02">
        <w:rPr>
          <w:b/>
          <w:color w:val="000000" w:themeColor="text1"/>
          <w:spacing w:val="-7"/>
          <w:sz w:val="26"/>
          <w:szCs w:val="26"/>
        </w:rPr>
        <w:t xml:space="preserve"> </w:t>
      </w:r>
      <w:r w:rsidR="001A1B02" w:rsidRPr="001A1B02">
        <w:rPr>
          <w:b/>
          <w:color w:val="000000" w:themeColor="text1"/>
          <w:sz w:val="26"/>
          <w:szCs w:val="26"/>
        </w:rPr>
        <w:t>действий</w:t>
      </w:r>
      <w:r w:rsidR="001A1B02" w:rsidRPr="001A1B02">
        <w:rPr>
          <w:b/>
          <w:color w:val="000000" w:themeColor="text1"/>
          <w:spacing w:val="-2"/>
          <w:sz w:val="26"/>
          <w:szCs w:val="26"/>
        </w:rPr>
        <w:t xml:space="preserve"> </w:t>
      </w:r>
      <w:r w:rsidR="001A1B02" w:rsidRPr="001A1B02">
        <w:rPr>
          <w:b/>
          <w:color w:val="000000" w:themeColor="text1"/>
          <w:sz w:val="26"/>
          <w:szCs w:val="26"/>
        </w:rPr>
        <w:t>по</w:t>
      </w:r>
      <w:r w:rsidR="001A1B02" w:rsidRPr="001A1B02">
        <w:rPr>
          <w:b/>
          <w:color w:val="000000" w:themeColor="text1"/>
          <w:spacing w:val="-5"/>
          <w:sz w:val="26"/>
          <w:szCs w:val="26"/>
        </w:rPr>
        <w:t xml:space="preserve"> </w:t>
      </w:r>
      <w:r w:rsidR="001A1B02" w:rsidRPr="001A1B02">
        <w:rPr>
          <w:b/>
          <w:color w:val="000000" w:themeColor="text1"/>
          <w:sz w:val="26"/>
          <w:szCs w:val="26"/>
        </w:rPr>
        <w:t>реализации</w:t>
      </w:r>
      <w:r w:rsidR="001A1B02" w:rsidRPr="001A1B02">
        <w:rPr>
          <w:b/>
          <w:color w:val="000000" w:themeColor="text1"/>
          <w:spacing w:val="-7"/>
          <w:sz w:val="26"/>
          <w:szCs w:val="26"/>
        </w:rPr>
        <w:t xml:space="preserve"> </w:t>
      </w:r>
      <w:r w:rsidR="001A1B02" w:rsidRPr="001A1B02">
        <w:rPr>
          <w:b/>
          <w:color w:val="000000" w:themeColor="text1"/>
          <w:sz w:val="26"/>
          <w:szCs w:val="26"/>
        </w:rPr>
        <w:t>программы</w:t>
      </w:r>
      <w:r w:rsidR="001A1B02" w:rsidRPr="001A1B02">
        <w:rPr>
          <w:b/>
          <w:color w:val="000000" w:themeColor="text1"/>
          <w:spacing w:val="-5"/>
          <w:sz w:val="26"/>
          <w:szCs w:val="26"/>
        </w:rPr>
        <w:t xml:space="preserve"> </w:t>
      </w:r>
      <w:r w:rsidR="001A1B02" w:rsidRPr="001A1B02">
        <w:rPr>
          <w:b/>
          <w:color w:val="000000" w:themeColor="text1"/>
          <w:sz w:val="26"/>
          <w:szCs w:val="26"/>
        </w:rPr>
        <w:t>развития.</w:t>
      </w:r>
    </w:p>
    <w:p w:rsidR="00671D13" w:rsidRPr="001A1B02" w:rsidRDefault="00671D13" w:rsidP="001A1B02">
      <w:pPr>
        <w:tabs>
          <w:tab w:val="left" w:pos="1802"/>
        </w:tabs>
        <w:spacing w:before="87"/>
        <w:jc w:val="center"/>
        <w:rPr>
          <w:b/>
          <w:color w:val="000000" w:themeColor="text1"/>
          <w:sz w:val="26"/>
          <w:szCs w:val="26"/>
        </w:rPr>
      </w:pPr>
    </w:p>
    <w:p w:rsidR="00226573" w:rsidRPr="00976D78" w:rsidRDefault="001A1B02" w:rsidP="001A1B02">
      <w:pPr>
        <w:tabs>
          <w:tab w:val="left" w:pos="543"/>
        </w:tabs>
        <w:jc w:val="both"/>
        <w:rPr>
          <w:sz w:val="26"/>
          <w:szCs w:val="26"/>
        </w:rPr>
      </w:pPr>
      <w:r w:rsidRPr="00976D78">
        <w:rPr>
          <w:sz w:val="26"/>
          <w:szCs w:val="26"/>
        </w:rPr>
        <w:t>В основу реализации Программы положен современный программно-проектный</w:t>
      </w:r>
      <w:r w:rsidRPr="00976D78">
        <w:rPr>
          <w:spacing w:val="1"/>
          <w:sz w:val="26"/>
          <w:szCs w:val="26"/>
        </w:rPr>
        <w:t xml:space="preserve"> </w:t>
      </w:r>
      <w:r w:rsidRPr="00976D78">
        <w:rPr>
          <w:sz w:val="26"/>
          <w:szCs w:val="26"/>
        </w:rPr>
        <w:t>метод.</w:t>
      </w:r>
    </w:p>
    <w:p w:rsidR="00F20226" w:rsidRPr="00976D78" w:rsidRDefault="00671D13" w:rsidP="00976D78">
      <w:pPr>
        <w:pStyle w:val="a3"/>
        <w:ind w:left="0"/>
        <w:rPr>
          <w:sz w:val="26"/>
          <w:szCs w:val="26"/>
        </w:rPr>
      </w:pPr>
      <w:r w:rsidRPr="00976D78">
        <w:rPr>
          <w:sz w:val="26"/>
          <w:szCs w:val="26"/>
        </w:rPr>
        <w:t>В результате проекта</w:t>
      </w:r>
      <w:r w:rsidR="00F20226" w:rsidRPr="00976D78">
        <w:rPr>
          <w:sz w:val="26"/>
          <w:szCs w:val="26"/>
        </w:rPr>
        <w:t xml:space="preserve"> </w:t>
      </w:r>
      <w:r w:rsidR="00F20226" w:rsidRPr="00976D78">
        <w:rPr>
          <w:color w:val="000000" w:themeColor="text1"/>
          <w:sz w:val="26"/>
          <w:szCs w:val="26"/>
        </w:rPr>
        <w:t>«Комфортная</w:t>
      </w:r>
      <w:r w:rsidR="00F20226" w:rsidRPr="00976D78">
        <w:rPr>
          <w:color w:val="000000" w:themeColor="text1"/>
          <w:spacing w:val="-5"/>
          <w:sz w:val="26"/>
          <w:szCs w:val="26"/>
        </w:rPr>
        <w:t xml:space="preserve"> </w:t>
      </w:r>
      <w:r w:rsidR="00F20226" w:rsidRPr="00976D78">
        <w:rPr>
          <w:color w:val="000000" w:themeColor="text1"/>
          <w:sz w:val="26"/>
          <w:szCs w:val="26"/>
        </w:rPr>
        <w:t>и безопасная</w:t>
      </w:r>
      <w:r w:rsidR="00F20226" w:rsidRPr="00976D78">
        <w:rPr>
          <w:color w:val="000000" w:themeColor="text1"/>
          <w:spacing w:val="-5"/>
          <w:sz w:val="26"/>
          <w:szCs w:val="26"/>
        </w:rPr>
        <w:t xml:space="preserve"> </w:t>
      </w:r>
      <w:r w:rsidR="00F20226" w:rsidRPr="00976D78">
        <w:rPr>
          <w:color w:val="000000" w:themeColor="text1"/>
          <w:sz w:val="26"/>
          <w:szCs w:val="26"/>
        </w:rPr>
        <w:t>образовательная</w:t>
      </w:r>
      <w:r w:rsidR="00F20226" w:rsidRPr="00976D78">
        <w:rPr>
          <w:color w:val="000000" w:themeColor="text1"/>
          <w:spacing w:val="-2"/>
          <w:sz w:val="26"/>
          <w:szCs w:val="26"/>
        </w:rPr>
        <w:t xml:space="preserve"> </w:t>
      </w:r>
      <w:r w:rsidR="00F20226" w:rsidRPr="00976D78">
        <w:rPr>
          <w:color w:val="000000" w:themeColor="text1"/>
          <w:sz w:val="26"/>
          <w:szCs w:val="26"/>
        </w:rPr>
        <w:t>среда»</w:t>
      </w:r>
      <w:r w:rsidR="00F20226" w:rsidRPr="00976D78">
        <w:rPr>
          <w:sz w:val="26"/>
          <w:szCs w:val="26"/>
        </w:rPr>
        <w:t xml:space="preserve"> в 2022-2023</w:t>
      </w:r>
      <w:r w:rsidR="00976D78">
        <w:rPr>
          <w:sz w:val="26"/>
          <w:szCs w:val="26"/>
        </w:rPr>
        <w:t xml:space="preserve"> годах</w:t>
      </w:r>
      <w:r w:rsidR="00F20226" w:rsidRPr="00976D78">
        <w:rPr>
          <w:sz w:val="26"/>
          <w:szCs w:val="26"/>
        </w:rPr>
        <w:t xml:space="preserve"> были получены следующие результаты:</w:t>
      </w:r>
    </w:p>
    <w:p w:rsidR="00F20226" w:rsidRPr="00976D78" w:rsidRDefault="00F20226" w:rsidP="00976D78">
      <w:pPr>
        <w:pStyle w:val="a3"/>
        <w:ind w:left="0"/>
        <w:rPr>
          <w:sz w:val="26"/>
          <w:szCs w:val="26"/>
        </w:rPr>
      </w:pPr>
      <w:r w:rsidRPr="00976D78">
        <w:rPr>
          <w:sz w:val="26"/>
          <w:szCs w:val="26"/>
        </w:rPr>
        <w:t>- стабильное</w:t>
      </w:r>
      <w:r w:rsidRPr="00976D78">
        <w:rPr>
          <w:spacing w:val="1"/>
          <w:sz w:val="26"/>
          <w:szCs w:val="26"/>
        </w:rPr>
        <w:t xml:space="preserve"> </w:t>
      </w:r>
      <w:r w:rsidRPr="00976D78">
        <w:rPr>
          <w:sz w:val="26"/>
          <w:szCs w:val="26"/>
        </w:rPr>
        <w:t>функционирование ДОУ в</w:t>
      </w:r>
      <w:r w:rsidRPr="00976D78">
        <w:rPr>
          <w:spacing w:val="1"/>
          <w:sz w:val="26"/>
          <w:szCs w:val="26"/>
        </w:rPr>
        <w:t xml:space="preserve"> </w:t>
      </w:r>
      <w:r w:rsidRPr="00976D78">
        <w:rPr>
          <w:sz w:val="26"/>
          <w:szCs w:val="26"/>
        </w:rPr>
        <w:t>соответствии с целями и задачами</w:t>
      </w:r>
      <w:r w:rsidRPr="00976D78">
        <w:rPr>
          <w:spacing w:val="1"/>
          <w:sz w:val="26"/>
          <w:szCs w:val="26"/>
        </w:rPr>
        <w:t xml:space="preserve"> </w:t>
      </w:r>
      <w:r w:rsidRPr="00976D78">
        <w:rPr>
          <w:sz w:val="26"/>
          <w:szCs w:val="26"/>
        </w:rPr>
        <w:t>Программы</w:t>
      </w:r>
      <w:r w:rsidRPr="00976D78">
        <w:rPr>
          <w:spacing w:val="1"/>
          <w:sz w:val="26"/>
          <w:szCs w:val="26"/>
        </w:rPr>
        <w:t xml:space="preserve"> </w:t>
      </w:r>
      <w:r w:rsidR="009B0A8E">
        <w:rPr>
          <w:sz w:val="26"/>
          <w:szCs w:val="26"/>
        </w:rPr>
        <w:t>развития;</w:t>
      </w:r>
    </w:p>
    <w:p w:rsidR="00F20226" w:rsidRPr="00976D78" w:rsidRDefault="00F20226" w:rsidP="00976D78">
      <w:pPr>
        <w:pStyle w:val="a3"/>
        <w:ind w:left="0"/>
        <w:rPr>
          <w:sz w:val="26"/>
          <w:szCs w:val="26"/>
        </w:rPr>
      </w:pPr>
      <w:r w:rsidRPr="00976D78">
        <w:rPr>
          <w:sz w:val="26"/>
          <w:szCs w:val="26"/>
        </w:rPr>
        <w:lastRenderedPageBreak/>
        <w:t>- 100%</w:t>
      </w:r>
      <w:r w:rsidRPr="00976D78">
        <w:rPr>
          <w:spacing w:val="1"/>
          <w:sz w:val="26"/>
          <w:szCs w:val="26"/>
        </w:rPr>
        <w:t xml:space="preserve"> </w:t>
      </w:r>
      <w:r w:rsidRPr="00976D78">
        <w:rPr>
          <w:sz w:val="26"/>
          <w:szCs w:val="26"/>
        </w:rPr>
        <w:t>степени</w:t>
      </w:r>
      <w:r w:rsidRPr="00976D78">
        <w:rPr>
          <w:spacing w:val="1"/>
          <w:sz w:val="26"/>
          <w:szCs w:val="26"/>
        </w:rPr>
        <w:t xml:space="preserve"> </w:t>
      </w:r>
      <w:r w:rsidRPr="00976D78">
        <w:rPr>
          <w:sz w:val="26"/>
          <w:szCs w:val="26"/>
        </w:rPr>
        <w:t>оснащения</w:t>
      </w:r>
      <w:r w:rsidRPr="00976D78">
        <w:rPr>
          <w:spacing w:val="1"/>
          <w:sz w:val="26"/>
          <w:szCs w:val="26"/>
        </w:rPr>
        <w:t xml:space="preserve"> </w:t>
      </w:r>
      <w:r w:rsidRPr="00976D78">
        <w:rPr>
          <w:sz w:val="26"/>
          <w:szCs w:val="26"/>
        </w:rPr>
        <w:t>ДОУ</w:t>
      </w:r>
      <w:r w:rsidRPr="00976D78">
        <w:rPr>
          <w:spacing w:val="1"/>
          <w:sz w:val="26"/>
          <w:szCs w:val="26"/>
        </w:rPr>
        <w:t xml:space="preserve"> </w:t>
      </w:r>
      <w:r w:rsidRPr="00976D78">
        <w:rPr>
          <w:sz w:val="26"/>
          <w:szCs w:val="26"/>
        </w:rPr>
        <w:t>системой</w:t>
      </w:r>
      <w:r w:rsidRPr="00976D78">
        <w:rPr>
          <w:spacing w:val="1"/>
          <w:sz w:val="26"/>
          <w:szCs w:val="26"/>
        </w:rPr>
        <w:t xml:space="preserve"> </w:t>
      </w:r>
      <w:r w:rsidRPr="00976D78">
        <w:rPr>
          <w:sz w:val="26"/>
          <w:szCs w:val="26"/>
        </w:rPr>
        <w:t>автоматической</w:t>
      </w:r>
      <w:r w:rsidRPr="00976D78">
        <w:rPr>
          <w:spacing w:val="1"/>
          <w:sz w:val="26"/>
          <w:szCs w:val="26"/>
        </w:rPr>
        <w:t xml:space="preserve"> </w:t>
      </w:r>
      <w:r w:rsidRPr="00976D78">
        <w:rPr>
          <w:sz w:val="26"/>
          <w:szCs w:val="26"/>
        </w:rPr>
        <w:t>пожарной</w:t>
      </w:r>
      <w:r w:rsidRPr="00976D78">
        <w:rPr>
          <w:spacing w:val="1"/>
          <w:sz w:val="26"/>
          <w:szCs w:val="26"/>
        </w:rPr>
        <w:t xml:space="preserve"> </w:t>
      </w:r>
      <w:r w:rsidRPr="00976D78">
        <w:rPr>
          <w:sz w:val="26"/>
          <w:szCs w:val="26"/>
        </w:rPr>
        <w:t>сигнализации</w:t>
      </w:r>
      <w:r w:rsidRPr="00976D78">
        <w:rPr>
          <w:spacing w:val="3"/>
          <w:sz w:val="26"/>
          <w:szCs w:val="26"/>
        </w:rPr>
        <w:t xml:space="preserve"> </w:t>
      </w:r>
      <w:r w:rsidRPr="00976D78">
        <w:rPr>
          <w:sz w:val="26"/>
          <w:szCs w:val="26"/>
        </w:rPr>
        <w:t>и</w:t>
      </w:r>
      <w:r w:rsidRPr="00976D78">
        <w:rPr>
          <w:spacing w:val="-3"/>
          <w:sz w:val="26"/>
          <w:szCs w:val="26"/>
        </w:rPr>
        <w:t xml:space="preserve"> </w:t>
      </w:r>
      <w:r w:rsidRPr="00976D78">
        <w:rPr>
          <w:sz w:val="26"/>
          <w:szCs w:val="26"/>
        </w:rPr>
        <w:t>системой</w:t>
      </w:r>
      <w:r w:rsidRPr="00976D78">
        <w:rPr>
          <w:spacing w:val="-2"/>
          <w:sz w:val="26"/>
          <w:szCs w:val="26"/>
        </w:rPr>
        <w:t xml:space="preserve"> </w:t>
      </w:r>
      <w:r w:rsidRPr="00976D78">
        <w:rPr>
          <w:sz w:val="26"/>
          <w:szCs w:val="26"/>
        </w:rPr>
        <w:t>оповещения</w:t>
      </w:r>
      <w:r w:rsidRPr="00976D78">
        <w:rPr>
          <w:spacing w:val="-2"/>
          <w:sz w:val="26"/>
          <w:szCs w:val="26"/>
        </w:rPr>
        <w:t xml:space="preserve"> </w:t>
      </w:r>
      <w:r w:rsidRPr="00976D78">
        <w:rPr>
          <w:sz w:val="26"/>
          <w:szCs w:val="26"/>
        </w:rPr>
        <w:t>и</w:t>
      </w:r>
      <w:r w:rsidRPr="00976D78">
        <w:rPr>
          <w:spacing w:val="2"/>
          <w:sz w:val="26"/>
          <w:szCs w:val="26"/>
        </w:rPr>
        <w:t xml:space="preserve"> </w:t>
      </w:r>
      <w:r w:rsidRPr="00976D78">
        <w:rPr>
          <w:sz w:val="26"/>
          <w:szCs w:val="26"/>
        </w:rPr>
        <w:t>управления</w:t>
      </w:r>
      <w:r w:rsidRPr="00976D78">
        <w:rPr>
          <w:spacing w:val="2"/>
          <w:sz w:val="26"/>
          <w:szCs w:val="26"/>
        </w:rPr>
        <w:t xml:space="preserve"> </w:t>
      </w:r>
      <w:r w:rsidRPr="00976D78">
        <w:rPr>
          <w:sz w:val="26"/>
          <w:szCs w:val="26"/>
        </w:rPr>
        <w:t>эвакуацией</w:t>
      </w:r>
      <w:r w:rsidRPr="00976D78">
        <w:rPr>
          <w:spacing w:val="2"/>
          <w:sz w:val="26"/>
          <w:szCs w:val="26"/>
        </w:rPr>
        <w:t xml:space="preserve"> </w:t>
      </w:r>
      <w:r w:rsidRPr="00976D78">
        <w:rPr>
          <w:sz w:val="26"/>
          <w:szCs w:val="26"/>
        </w:rPr>
        <w:t>при</w:t>
      </w:r>
      <w:r w:rsidRPr="00976D78">
        <w:rPr>
          <w:spacing w:val="3"/>
          <w:sz w:val="26"/>
          <w:szCs w:val="26"/>
        </w:rPr>
        <w:t xml:space="preserve"> </w:t>
      </w:r>
      <w:r w:rsidRPr="00976D78">
        <w:rPr>
          <w:sz w:val="26"/>
          <w:szCs w:val="26"/>
        </w:rPr>
        <w:t>пожаре;</w:t>
      </w:r>
    </w:p>
    <w:p w:rsidR="00F20226" w:rsidRPr="00976D78" w:rsidRDefault="00F20226" w:rsidP="00976D78">
      <w:pPr>
        <w:pStyle w:val="a3"/>
        <w:ind w:left="0"/>
        <w:rPr>
          <w:sz w:val="26"/>
          <w:szCs w:val="26"/>
        </w:rPr>
      </w:pPr>
      <w:r w:rsidRPr="00976D78">
        <w:rPr>
          <w:sz w:val="26"/>
          <w:szCs w:val="26"/>
        </w:rPr>
        <w:t xml:space="preserve">- </w:t>
      </w:r>
      <w:r w:rsidRPr="00976D78">
        <w:rPr>
          <w:spacing w:val="3"/>
          <w:sz w:val="26"/>
          <w:szCs w:val="26"/>
        </w:rPr>
        <w:t xml:space="preserve"> </w:t>
      </w:r>
      <w:r w:rsidR="00976D78">
        <w:rPr>
          <w:spacing w:val="3"/>
          <w:sz w:val="26"/>
          <w:szCs w:val="26"/>
        </w:rPr>
        <w:t>100</w:t>
      </w:r>
      <w:r w:rsidRPr="00976D78">
        <w:rPr>
          <w:spacing w:val="3"/>
          <w:sz w:val="26"/>
          <w:szCs w:val="26"/>
        </w:rPr>
        <w:t xml:space="preserve"> % </w:t>
      </w:r>
      <w:r w:rsidRPr="00976D78">
        <w:rPr>
          <w:sz w:val="26"/>
          <w:szCs w:val="26"/>
        </w:rPr>
        <w:t>доля</w:t>
      </w:r>
      <w:r w:rsidRPr="00976D78">
        <w:rPr>
          <w:spacing w:val="1"/>
          <w:sz w:val="26"/>
          <w:szCs w:val="26"/>
        </w:rPr>
        <w:t xml:space="preserve"> </w:t>
      </w:r>
      <w:r w:rsidRPr="00976D78">
        <w:rPr>
          <w:sz w:val="26"/>
          <w:szCs w:val="26"/>
        </w:rPr>
        <w:t>групп, в</w:t>
      </w:r>
      <w:r w:rsidRPr="00976D78">
        <w:rPr>
          <w:spacing w:val="-3"/>
          <w:sz w:val="26"/>
          <w:szCs w:val="26"/>
        </w:rPr>
        <w:t xml:space="preserve"> </w:t>
      </w:r>
      <w:r w:rsidRPr="00976D78">
        <w:rPr>
          <w:sz w:val="26"/>
          <w:szCs w:val="26"/>
        </w:rPr>
        <w:t>полной</w:t>
      </w:r>
      <w:r w:rsidRPr="00976D78">
        <w:rPr>
          <w:spacing w:val="-2"/>
          <w:sz w:val="26"/>
          <w:szCs w:val="26"/>
        </w:rPr>
        <w:t xml:space="preserve"> </w:t>
      </w:r>
      <w:r w:rsidRPr="00976D78">
        <w:rPr>
          <w:sz w:val="26"/>
          <w:szCs w:val="26"/>
        </w:rPr>
        <w:t>мере отвечающих</w:t>
      </w:r>
      <w:r w:rsidRPr="00976D78">
        <w:rPr>
          <w:spacing w:val="1"/>
          <w:sz w:val="26"/>
          <w:szCs w:val="26"/>
        </w:rPr>
        <w:t xml:space="preserve"> </w:t>
      </w:r>
      <w:r w:rsidRPr="00976D78">
        <w:rPr>
          <w:sz w:val="26"/>
          <w:szCs w:val="26"/>
        </w:rPr>
        <w:t>требованиям</w:t>
      </w:r>
      <w:r w:rsidRPr="00976D78">
        <w:rPr>
          <w:spacing w:val="-1"/>
          <w:sz w:val="26"/>
          <w:szCs w:val="26"/>
        </w:rPr>
        <w:t xml:space="preserve"> </w:t>
      </w:r>
      <w:r w:rsidRPr="00976D78">
        <w:rPr>
          <w:sz w:val="26"/>
          <w:szCs w:val="26"/>
        </w:rPr>
        <w:t>ФГОС</w:t>
      </w:r>
      <w:r w:rsidRPr="00976D78">
        <w:rPr>
          <w:spacing w:val="60"/>
          <w:sz w:val="26"/>
          <w:szCs w:val="26"/>
        </w:rPr>
        <w:t xml:space="preserve"> </w:t>
      </w:r>
      <w:proofErr w:type="gramStart"/>
      <w:r w:rsidRPr="00976D78">
        <w:rPr>
          <w:sz w:val="26"/>
          <w:szCs w:val="26"/>
        </w:rPr>
        <w:t>ДО</w:t>
      </w:r>
      <w:proofErr w:type="gramEnd"/>
      <w:r w:rsidRPr="00976D78">
        <w:rPr>
          <w:sz w:val="26"/>
          <w:szCs w:val="26"/>
        </w:rPr>
        <w:t>;</w:t>
      </w:r>
    </w:p>
    <w:p w:rsidR="00F20226" w:rsidRPr="00976D78" w:rsidRDefault="00F20226" w:rsidP="00976D78">
      <w:pPr>
        <w:pStyle w:val="a3"/>
        <w:ind w:left="0"/>
        <w:rPr>
          <w:sz w:val="26"/>
          <w:szCs w:val="26"/>
        </w:rPr>
      </w:pPr>
      <w:r w:rsidRPr="00976D78">
        <w:rPr>
          <w:sz w:val="26"/>
          <w:szCs w:val="26"/>
        </w:rPr>
        <w:t>- 100</w:t>
      </w:r>
      <w:r w:rsidRPr="00976D78">
        <w:rPr>
          <w:spacing w:val="1"/>
          <w:sz w:val="26"/>
          <w:szCs w:val="26"/>
        </w:rPr>
        <w:t xml:space="preserve"> </w:t>
      </w:r>
      <w:r w:rsidRPr="00976D78">
        <w:rPr>
          <w:sz w:val="26"/>
          <w:szCs w:val="26"/>
        </w:rPr>
        <w:t>%</w:t>
      </w:r>
      <w:r w:rsidRPr="00976D78">
        <w:rPr>
          <w:spacing w:val="1"/>
          <w:sz w:val="26"/>
          <w:szCs w:val="26"/>
        </w:rPr>
        <w:t xml:space="preserve"> </w:t>
      </w:r>
      <w:r w:rsidRPr="00976D78">
        <w:rPr>
          <w:sz w:val="26"/>
          <w:szCs w:val="26"/>
        </w:rPr>
        <w:t>выполнения</w:t>
      </w:r>
      <w:r w:rsidRPr="00976D78">
        <w:rPr>
          <w:spacing w:val="1"/>
          <w:sz w:val="26"/>
          <w:szCs w:val="26"/>
        </w:rPr>
        <w:t xml:space="preserve"> </w:t>
      </w:r>
      <w:r w:rsidRPr="00976D78">
        <w:rPr>
          <w:sz w:val="26"/>
          <w:szCs w:val="26"/>
        </w:rPr>
        <w:t>мероприятий</w:t>
      </w:r>
      <w:r w:rsidRPr="00976D78">
        <w:rPr>
          <w:spacing w:val="1"/>
          <w:sz w:val="26"/>
          <w:szCs w:val="26"/>
        </w:rPr>
        <w:t xml:space="preserve"> </w:t>
      </w:r>
      <w:r w:rsidRPr="00976D78">
        <w:rPr>
          <w:sz w:val="26"/>
          <w:szCs w:val="26"/>
        </w:rPr>
        <w:t>в</w:t>
      </w:r>
      <w:r w:rsidRPr="00976D78">
        <w:rPr>
          <w:spacing w:val="1"/>
          <w:sz w:val="26"/>
          <w:szCs w:val="26"/>
        </w:rPr>
        <w:t xml:space="preserve"> </w:t>
      </w:r>
      <w:r w:rsidRPr="00976D78">
        <w:rPr>
          <w:sz w:val="26"/>
          <w:szCs w:val="26"/>
        </w:rPr>
        <w:t>рамках</w:t>
      </w:r>
      <w:r w:rsidRPr="00976D78">
        <w:rPr>
          <w:spacing w:val="1"/>
          <w:sz w:val="26"/>
          <w:szCs w:val="26"/>
        </w:rPr>
        <w:t xml:space="preserve"> </w:t>
      </w:r>
      <w:r w:rsidRPr="00976D78">
        <w:rPr>
          <w:sz w:val="26"/>
          <w:szCs w:val="26"/>
        </w:rPr>
        <w:t>реализации</w:t>
      </w:r>
      <w:r w:rsidRPr="00976D78">
        <w:rPr>
          <w:spacing w:val="1"/>
          <w:sz w:val="26"/>
          <w:szCs w:val="26"/>
        </w:rPr>
        <w:t xml:space="preserve"> </w:t>
      </w:r>
      <w:r w:rsidRPr="00976D78">
        <w:rPr>
          <w:sz w:val="26"/>
          <w:szCs w:val="26"/>
        </w:rPr>
        <w:t>плана</w:t>
      </w:r>
      <w:r w:rsidRPr="00976D78">
        <w:rPr>
          <w:spacing w:val="60"/>
          <w:sz w:val="26"/>
          <w:szCs w:val="26"/>
        </w:rPr>
        <w:t xml:space="preserve"> </w:t>
      </w:r>
      <w:r w:rsidRPr="00976D78">
        <w:rPr>
          <w:sz w:val="26"/>
          <w:szCs w:val="26"/>
        </w:rPr>
        <w:t>Паспорта</w:t>
      </w:r>
      <w:r w:rsidRPr="00976D78">
        <w:rPr>
          <w:spacing w:val="60"/>
          <w:sz w:val="26"/>
          <w:szCs w:val="26"/>
        </w:rPr>
        <w:t xml:space="preserve"> </w:t>
      </w:r>
      <w:r w:rsidRPr="00976D78">
        <w:rPr>
          <w:sz w:val="26"/>
          <w:szCs w:val="26"/>
        </w:rPr>
        <w:t>безопасности</w:t>
      </w:r>
      <w:r w:rsidRPr="00976D78">
        <w:rPr>
          <w:spacing w:val="1"/>
          <w:sz w:val="26"/>
          <w:szCs w:val="26"/>
        </w:rPr>
        <w:t xml:space="preserve"> </w:t>
      </w:r>
      <w:r w:rsidR="00290577">
        <w:rPr>
          <w:sz w:val="26"/>
          <w:szCs w:val="26"/>
        </w:rPr>
        <w:t>ДОУ.</w:t>
      </w:r>
    </w:p>
    <w:p w:rsidR="008B375E" w:rsidRDefault="008B375E" w:rsidP="001A1B02">
      <w:pPr>
        <w:tabs>
          <w:tab w:val="left" w:pos="543"/>
        </w:tabs>
        <w:jc w:val="both"/>
        <w:rPr>
          <w:sz w:val="26"/>
          <w:szCs w:val="26"/>
        </w:rPr>
      </w:pPr>
    </w:p>
    <w:p w:rsidR="001A1B02" w:rsidRPr="00F20226" w:rsidRDefault="00F20226" w:rsidP="00F20226">
      <w:pPr>
        <w:tabs>
          <w:tab w:val="left" w:pos="543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В Прогр</w:t>
      </w:r>
      <w:r w:rsidR="00CB7E3F">
        <w:rPr>
          <w:sz w:val="26"/>
          <w:szCs w:val="26"/>
        </w:rPr>
        <w:t>амму развития на 2024-2028 года</w:t>
      </w:r>
      <w:r>
        <w:rPr>
          <w:sz w:val="26"/>
          <w:szCs w:val="26"/>
        </w:rPr>
        <w:t xml:space="preserve"> </w:t>
      </w:r>
      <w:r w:rsidR="00976D78">
        <w:rPr>
          <w:sz w:val="26"/>
          <w:szCs w:val="26"/>
        </w:rPr>
        <w:t xml:space="preserve">заложен </w:t>
      </w:r>
      <w:r w:rsidRPr="00F20226">
        <w:rPr>
          <w:b/>
          <w:color w:val="000000" w:themeColor="text1"/>
          <w:sz w:val="26"/>
          <w:szCs w:val="26"/>
        </w:rPr>
        <w:t>п</w:t>
      </w:r>
      <w:r w:rsidR="001A1B02" w:rsidRPr="00F20226">
        <w:rPr>
          <w:b/>
          <w:color w:val="000000" w:themeColor="text1"/>
          <w:sz w:val="26"/>
          <w:szCs w:val="26"/>
        </w:rPr>
        <w:t>роект</w:t>
      </w:r>
      <w:r w:rsidR="001A1B02" w:rsidRPr="00F20226">
        <w:rPr>
          <w:b/>
          <w:color w:val="000000" w:themeColor="text1"/>
          <w:spacing w:val="1"/>
          <w:sz w:val="26"/>
          <w:szCs w:val="26"/>
        </w:rPr>
        <w:t xml:space="preserve"> </w:t>
      </w:r>
      <w:r w:rsidR="001A1B02" w:rsidRPr="00F20226">
        <w:rPr>
          <w:b/>
          <w:color w:val="000000" w:themeColor="text1"/>
          <w:sz w:val="26"/>
          <w:szCs w:val="26"/>
        </w:rPr>
        <w:t>«Кадровый</w:t>
      </w:r>
      <w:r w:rsidR="001A1B02" w:rsidRPr="00F20226">
        <w:rPr>
          <w:b/>
          <w:color w:val="000000" w:themeColor="text1"/>
          <w:spacing w:val="-4"/>
          <w:sz w:val="26"/>
          <w:szCs w:val="26"/>
        </w:rPr>
        <w:t xml:space="preserve"> </w:t>
      </w:r>
      <w:r w:rsidR="001A1B02" w:rsidRPr="00F20226">
        <w:rPr>
          <w:b/>
          <w:color w:val="000000" w:themeColor="text1"/>
          <w:sz w:val="26"/>
          <w:szCs w:val="26"/>
        </w:rPr>
        <w:t>потенциал»</w:t>
      </w:r>
      <w:r w:rsidR="00976D78">
        <w:rPr>
          <w:b/>
          <w:color w:val="000000" w:themeColor="text1"/>
          <w:sz w:val="26"/>
          <w:szCs w:val="26"/>
        </w:rPr>
        <w:t>.</w:t>
      </w:r>
    </w:p>
    <w:p w:rsidR="001A1B02" w:rsidRPr="001A1B02" w:rsidRDefault="001A1B02" w:rsidP="001A1B02">
      <w:pPr>
        <w:pStyle w:val="Heading2"/>
        <w:ind w:left="0"/>
        <w:outlineLvl w:val="9"/>
        <w:rPr>
          <w:sz w:val="26"/>
          <w:szCs w:val="26"/>
        </w:rPr>
      </w:pPr>
    </w:p>
    <w:p w:rsidR="001A1B02" w:rsidRPr="001A1B02" w:rsidRDefault="001A1B02" w:rsidP="001A1B02">
      <w:pPr>
        <w:pStyle w:val="a3"/>
        <w:ind w:left="0"/>
        <w:rPr>
          <w:sz w:val="26"/>
          <w:szCs w:val="26"/>
        </w:rPr>
      </w:pPr>
      <w:r w:rsidRPr="001A1B02">
        <w:rPr>
          <w:sz w:val="26"/>
          <w:szCs w:val="26"/>
        </w:rPr>
        <w:t>Цель: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выстраивание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(оптимизация)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системы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профессионального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роста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педагогических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работников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в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ДОУ,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выступающих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гарантом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предоставления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высокого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качества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образовательных</w:t>
      </w:r>
      <w:r w:rsidRPr="001A1B02">
        <w:rPr>
          <w:spacing w:val="3"/>
          <w:sz w:val="26"/>
          <w:szCs w:val="26"/>
        </w:rPr>
        <w:t xml:space="preserve"> </w:t>
      </w:r>
      <w:r w:rsidRPr="001A1B02">
        <w:rPr>
          <w:sz w:val="26"/>
          <w:szCs w:val="26"/>
        </w:rPr>
        <w:t>услуг.</w:t>
      </w:r>
    </w:p>
    <w:p w:rsidR="001A1B02" w:rsidRPr="001A1B02" w:rsidRDefault="001A1B02" w:rsidP="001A1B02">
      <w:pPr>
        <w:pStyle w:val="a3"/>
        <w:ind w:left="0"/>
        <w:rPr>
          <w:sz w:val="26"/>
          <w:szCs w:val="26"/>
        </w:rPr>
      </w:pPr>
      <w:r w:rsidRPr="001A1B02">
        <w:rPr>
          <w:sz w:val="26"/>
          <w:szCs w:val="26"/>
        </w:rPr>
        <w:t>Задачи:</w:t>
      </w:r>
    </w:p>
    <w:p w:rsidR="001A1B02" w:rsidRPr="001A1B02" w:rsidRDefault="001A1B02" w:rsidP="001A1B02">
      <w:pPr>
        <w:pStyle w:val="a3"/>
        <w:ind w:left="0"/>
        <w:rPr>
          <w:sz w:val="26"/>
          <w:szCs w:val="26"/>
        </w:rPr>
      </w:pPr>
      <w:r w:rsidRPr="001A1B02">
        <w:rPr>
          <w:sz w:val="26"/>
          <w:szCs w:val="26"/>
        </w:rPr>
        <w:t>-направить усилия</w:t>
      </w:r>
      <w:r w:rsidRPr="001A1B02">
        <w:rPr>
          <w:spacing w:val="-5"/>
          <w:sz w:val="26"/>
          <w:szCs w:val="26"/>
        </w:rPr>
        <w:t xml:space="preserve"> </w:t>
      </w:r>
      <w:r w:rsidRPr="001A1B02">
        <w:rPr>
          <w:sz w:val="26"/>
          <w:szCs w:val="26"/>
        </w:rPr>
        <w:t>на</w:t>
      </w:r>
      <w:r w:rsidRPr="001A1B02">
        <w:rPr>
          <w:spacing w:val="-3"/>
          <w:sz w:val="26"/>
          <w:szCs w:val="26"/>
        </w:rPr>
        <w:t xml:space="preserve"> </w:t>
      </w:r>
      <w:r w:rsidRPr="001A1B02">
        <w:rPr>
          <w:sz w:val="26"/>
          <w:szCs w:val="26"/>
        </w:rPr>
        <w:t>квалификационное развитие</w:t>
      </w:r>
      <w:r w:rsidRPr="001A1B02">
        <w:rPr>
          <w:spacing w:val="-2"/>
          <w:sz w:val="26"/>
          <w:szCs w:val="26"/>
        </w:rPr>
        <w:t xml:space="preserve"> </w:t>
      </w:r>
      <w:r w:rsidRPr="001A1B02">
        <w:rPr>
          <w:sz w:val="26"/>
          <w:szCs w:val="26"/>
        </w:rPr>
        <w:t>персонала;</w:t>
      </w:r>
    </w:p>
    <w:p w:rsidR="001A1B02" w:rsidRPr="001A1B02" w:rsidRDefault="001A1B02" w:rsidP="001A1B02">
      <w:pPr>
        <w:pStyle w:val="a3"/>
        <w:ind w:left="0"/>
        <w:rPr>
          <w:sz w:val="26"/>
          <w:szCs w:val="26"/>
        </w:rPr>
      </w:pPr>
      <w:r w:rsidRPr="001A1B02">
        <w:rPr>
          <w:sz w:val="26"/>
          <w:szCs w:val="26"/>
        </w:rPr>
        <w:t>-повышать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мотивацию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педагогических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работников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к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профессиональному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росту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через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повышение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квалификации,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самообразование,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участие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в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конкурсном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движении,</w:t>
      </w:r>
      <w:r w:rsidRPr="001A1B02">
        <w:rPr>
          <w:spacing w:val="60"/>
          <w:sz w:val="26"/>
          <w:szCs w:val="26"/>
        </w:rPr>
        <w:t xml:space="preserve"> </w:t>
      </w:r>
      <w:r w:rsidRPr="001A1B02">
        <w:rPr>
          <w:sz w:val="26"/>
          <w:szCs w:val="26"/>
        </w:rPr>
        <w:t>в</w:t>
      </w:r>
      <w:r w:rsidRPr="001A1B02">
        <w:rPr>
          <w:spacing w:val="60"/>
          <w:sz w:val="26"/>
          <w:szCs w:val="26"/>
        </w:rPr>
        <w:t xml:space="preserve"> </w:t>
      </w:r>
      <w:r w:rsidRPr="001A1B02">
        <w:rPr>
          <w:sz w:val="26"/>
          <w:szCs w:val="26"/>
        </w:rPr>
        <w:t>том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числе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в</w:t>
      </w:r>
      <w:r w:rsidRPr="001A1B02">
        <w:rPr>
          <w:spacing w:val="4"/>
          <w:sz w:val="26"/>
          <w:szCs w:val="26"/>
        </w:rPr>
        <w:t xml:space="preserve"> </w:t>
      </w:r>
      <w:r w:rsidRPr="001A1B02">
        <w:rPr>
          <w:sz w:val="26"/>
          <w:szCs w:val="26"/>
        </w:rPr>
        <w:t>конкурсах</w:t>
      </w:r>
      <w:r w:rsidRPr="001A1B02">
        <w:rPr>
          <w:spacing w:val="3"/>
          <w:sz w:val="26"/>
          <w:szCs w:val="26"/>
        </w:rPr>
        <w:t xml:space="preserve"> </w:t>
      </w:r>
      <w:r w:rsidRPr="001A1B02">
        <w:rPr>
          <w:sz w:val="26"/>
          <w:szCs w:val="26"/>
        </w:rPr>
        <w:t>профессионального</w:t>
      </w:r>
      <w:r w:rsidRPr="001A1B02">
        <w:rPr>
          <w:spacing w:val="3"/>
          <w:sz w:val="26"/>
          <w:szCs w:val="26"/>
        </w:rPr>
        <w:t xml:space="preserve"> </w:t>
      </w:r>
      <w:r w:rsidRPr="001A1B02">
        <w:rPr>
          <w:sz w:val="26"/>
          <w:szCs w:val="26"/>
        </w:rPr>
        <w:t>мастерства;</w:t>
      </w:r>
    </w:p>
    <w:p w:rsidR="001A1B02" w:rsidRPr="001A1B02" w:rsidRDefault="001A1B02" w:rsidP="001A1B02">
      <w:pPr>
        <w:pStyle w:val="a3"/>
        <w:ind w:left="0"/>
        <w:rPr>
          <w:sz w:val="26"/>
          <w:szCs w:val="26"/>
        </w:rPr>
      </w:pPr>
      <w:r w:rsidRPr="001A1B02">
        <w:rPr>
          <w:sz w:val="26"/>
          <w:szCs w:val="26"/>
        </w:rPr>
        <w:t>-совершенствовать</w:t>
      </w:r>
      <w:r w:rsidRPr="001A1B02">
        <w:rPr>
          <w:spacing w:val="-1"/>
          <w:sz w:val="26"/>
          <w:szCs w:val="26"/>
        </w:rPr>
        <w:t xml:space="preserve"> </w:t>
      </w:r>
      <w:r w:rsidRPr="001A1B02">
        <w:rPr>
          <w:sz w:val="26"/>
          <w:szCs w:val="26"/>
        </w:rPr>
        <w:t>систему</w:t>
      </w:r>
      <w:r w:rsidRPr="001A1B02">
        <w:rPr>
          <w:spacing w:val="-2"/>
          <w:sz w:val="26"/>
          <w:szCs w:val="26"/>
        </w:rPr>
        <w:t xml:space="preserve"> </w:t>
      </w:r>
      <w:r w:rsidRPr="001A1B02">
        <w:rPr>
          <w:sz w:val="26"/>
          <w:szCs w:val="26"/>
        </w:rPr>
        <w:t>наставничества;</w:t>
      </w:r>
    </w:p>
    <w:p w:rsidR="001A1B02" w:rsidRPr="001A1B02" w:rsidRDefault="001A1B02" w:rsidP="001A1B02">
      <w:pPr>
        <w:pStyle w:val="a3"/>
        <w:ind w:left="0"/>
        <w:rPr>
          <w:sz w:val="26"/>
          <w:szCs w:val="26"/>
        </w:rPr>
      </w:pPr>
      <w:r w:rsidRPr="001A1B02">
        <w:rPr>
          <w:sz w:val="26"/>
          <w:szCs w:val="26"/>
        </w:rPr>
        <w:t>-стимулировать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участие</w:t>
      </w:r>
      <w:r w:rsidRPr="001A1B02">
        <w:rPr>
          <w:spacing w:val="-5"/>
          <w:sz w:val="26"/>
          <w:szCs w:val="26"/>
        </w:rPr>
        <w:t xml:space="preserve"> </w:t>
      </w:r>
      <w:r w:rsidRPr="001A1B02">
        <w:rPr>
          <w:sz w:val="26"/>
          <w:szCs w:val="26"/>
        </w:rPr>
        <w:t>педагогов</w:t>
      </w:r>
      <w:r w:rsidRPr="001A1B02">
        <w:rPr>
          <w:spacing w:val="-3"/>
          <w:sz w:val="26"/>
          <w:szCs w:val="26"/>
        </w:rPr>
        <w:t xml:space="preserve"> </w:t>
      </w:r>
      <w:r w:rsidRPr="001A1B02">
        <w:rPr>
          <w:sz w:val="26"/>
          <w:szCs w:val="26"/>
        </w:rPr>
        <w:t>в</w:t>
      </w:r>
      <w:r w:rsidRPr="001A1B02">
        <w:rPr>
          <w:spacing w:val="-4"/>
          <w:sz w:val="26"/>
          <w:szCs w:val="26"/>
        </w:rPr>
        <w:t xml:space="preserve"> </w:t>
      </w:r>
      <w:r w:rsidRPr="001A1B02">
        <w:rPr>
          <w:sz w:val="26"/>
          <w:szCs w:val="26"/>
        </w:rPr>
        <w:t>инновационной</w:t>
      </w:r>
      <w:r w:rsidRPr="001A1B02">
        <w:rPr>
          <w:spacing w:val="2"/>
          <w:sz w:val="26"/>
          <w:szCs w:val="26"/>
        </w:rPr>
        <w:t xml:space="preserve"> </w:t>
      </w:r>
      <w:r w:rsidRPr="001A1B02">
        <w:rPr>
          <w:sz w:val="26"/>
          <w:szCs w:val="26"/>
        </w:rPr>
        <w:t>деятельности;</w:t>
      </w:r>
    </w:p>
    <w:p w:rsidR="001A1B02" w:rsidRPr="001A1B02" w:rsidRDefault="001A1B02" w:rsidP="001A1B02">
      <w:pPr>
        <w:pStyle w:val="a3"/>
        <w:ind w:left="0"/>
        <w:rPr>
          <w:sz w:val="26"/>
          <w:szCs w:val="26"/>
        </w:rPr>
      </w:pPr>
      <w:r w:rsidRPr="001A1B02">
        <w:rPr>
          <w:sz w:val="26"/>
          <w:szCs w:val="26"/>
        </w:rPr>
        <w:t>-повысить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профессиональные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компетенции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административных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сотрудников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и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педагогических</w:t>
      </w:r>
      <w:r w:rsidRPr="001A1B02">
        <w:rPr>
          <w:spacing w:val="2"/>
          <w:sz w:val="26"/>
          <w:szCs w:val="26"/>
        </w:rPr>
        <w:t xml:space="preserve"> </w:t>
      </w:r>
      <w:r w:rsidRPr="001A1B02">
        <w:rPr>
          <w:sz w:val="26"/>
          <w:szCs w:val="26"/>
        </w:rPr>
        <w:t>работников в</w:t>
      </w:r>
      <w:r w:rsidRPr="001A1B02">
        <w:rPr>
          <w:spacing w:val="3"/>
          <w:sz w:val="26"/>
          <w:szCs w:val="26"/>
        </w:rPr>
        <w:t xml:space="preserve"> </w:t>
      </w:r>
      <w:r w:rsidRPr="001A1B02">
        <w:rPr>
          <w:sz w:val="26"/>
          <w:szCs w:val="26"/>
        </w:rPr>
        <w:t>области</w:t>
      </w:r>
      <w:r w:rsidRPr="001A1B02">
        <w:rPr>
          <w:spacing w:val="3"/>
          <w:sz w:val="26"/>
          <w:szCs w:val="26"/>
        </w:rPr>
        <w:t xml:space="preserve"> </w:t>
      </w:r>
      <w:r w:rsidRPr="001A1B02">
        <w:rPr>
          <w:sz w:val="26"/>
          <w:szCs w:val="26"/>
        </w:rPr>
        <w:t>современных</w:t>
      </w:r>
      <w:r w:rsidRPr="001A1B02">
        <w:rPr>
          <w:spacing w:val="2"/>
          <w:sz w:val="26"/>
          <w:szCs w:val="26"/>
        </w:rPr>
        <w:t xml:space="preserve"> </w:t>
      </w:r>
      <w:r w:rsidRPr="001A1B02">
        <w:rPr>
          <w:sz w:val="26"/>
          <w:szCs w:val="26"/>
        </w:rPr>
        <w:t>цифровых</w:t>
      </w:r>
      <w:r w:rsidRPr="001A1B02">
        <w:rPr>
          <w:spacing w:val="-3"/>
          <w:sz w:val="26"/>
          <w:szCs w:val="26"/>
        </w:rPr>
        <w:t xml:space="preserve"> </w:t>
      </w:r>
      <w:r w:rsidRPr="001A1B02">
        <w:rPr>
          <w:sz w:val="26"/>
          <w:szCs w:val="26"/>
        </w:rPr>
        <w:t>технологий;</w:t>
      </w:r>
    </w:p>
    <w:p w:rsidR="001A1B02" w:rsidRDefault="001A1B02" w:rsidP="001A1B02">
      <w:pPr>
        <w:pStyle w:val="a3"/>
        <w:ind w:left="0"/>
        <w:rPr>
          <w:sz w:val="26"/>
          <w:szCs w:val="26"/>
        </w:rPr>
      </w:pPr>
      <w:r w:rsidRPr="001A1B02">
        <w:rPr>
          <w:sz w:val="26"/>
          <w:szCs w:val="26"/>
        </w:rPr>
        <w:t>-организовать методическое сопровождение педагогических работников, использующих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цифровые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программы</w:t>
      </w:r>
      <w:r w:rsidRPr="001A1B02">
        <w:rPr>
          <w:spacing w:val="-1"/>
          <w:sz w:val="26"/>
          <w:szCs w:val="26"/>
        </w:rPr>
        <w:t xml:space="preserve"> </w:t>
      </w:r>
      <w:r w:rsidRPr="001A1B02">
        <w:rPr>
          <w:sz w:val="26"/>
          <w:szCs w:val="26"/>
        </w:rPr>
        <w:t>и</w:t>
      </w:r>
      <w:r w:rsidRPr="001A1B02">
        <w:rPr>
          <w:spacing w:val="3"/>
          <w:sz w:val="26"/>
          <w:szCs w:val="26"/>
        </w:rPr>
        <w:t xml:space="preserve"> </w:t>
      </w:r>
      <w:r w:rsidRPr="001A1B02">
        <w:rPr>
          <w:sz w:val="26"/>
          <w:szCs w:val="26"/>
        </w:rPr>
        <w:t>технологии,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в</w:t>
      </w:r>
      <w:r w:rsidRPr="001A1B02">
        <w:rPr>
          <w:spacing w:val="3"/>
          <w:sz w:val="26"/>
          <w:szCs w:val="26"/>
        </w:rPr>
        <w:t xml:space="preserve"> </w:t>
      </w:r>
      <w:r w:rsidRPr="001A1B02">
        <w:rPr>
          <w:sz w:val="26"/>
          <w:szCs w:val="26"/>
        </w:rPr>
        <w:t>том</w:t>
      </w:r>
      <w:r w:rsidRPr="001A1B02">
        <w:rPr>
          <w:spacing w:val="3"/>
          <w:sz w:val="26"/>
          <w:szCs w:val="26"/>
        </w:rPr>
        <w:t xml:space="preserve"> </w:t>
      </w:r>
      <w:r w:rsidRPr="001A1B02">
        <w:rPr>
          <w:sz w:val="26"/>
          <w:szCs w:val="26"/>
        </w:rPr>
        <w:t>числе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в</w:t>
      </w:r>
      <w:r w:rsidRPr="001A1B02">
        <w:rPr>
          <w:spacing w:val="4"/>
          <w:sz w:val="26"/>
          <w:szCs w:val="26"/>
        </w:rPr>
        <w:t xml:space="preserve"> </w:t>
      </w:r>
      <w:r w:rsidRPr="001A1B02">
        <w:rPr>
          <w:sz w:val="26"/>
          <w:szCs w:val="26"/>
        </w:rPr>
        <w:t>области</w:t>
      </w:r>
      <w:r w:rsidRPr="001A1B02">
        <w:rPr>
          <w:spacing w:val="3"/>
          <w:sz w:val="26"/>
          <w:szCs w:val="26"/>
        </w:rPr>
        <w:t xml:space="preserve"> </w:t>
      </w:r>
      <w:r w:rsidRPr="001A1B02">
        <w:rPr>
          <w:sz w:val="26"/>
          <w:szCs w:val="26"/>
        </w:rPr>
        <w:t>ИКТ.</w:t>
      </w:r>
    </w:p>
    <w:p w:rsidR="001A1B02" w:rsidRPr="001A1B02" w:rsidRDefault="001A1B02" w:rsidP="001A1B02">
      <w:pPr>
        <w:pStyle w:val="a3"/>
        <w:ind w:left="0"/>
        <w:rPr>
          <w:sz w:val="26"/>
          <w:szCs w:val="26"/>
        </w:rPr>
      </w:pPr>
    </w:p>
    <w:tbl>
      <w:tblPr>
        <w:tblStyle w:val="TableNormal"/>
        <w:tblW w:w="9895" w:type="dxa"/>
        <w:jc w:val="center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7"/>
        <w:gridCol w:w="715"/>
        <w:gridCol w:w="277"/>
        <w:gridCol w:w="4401"/>
        <w:gridCol w:w="277"/>
        <w:gridCol w:w="1566"/>
        <w:gridCol w:w="277"/>
        <w:gridCol w:w="1849"/>
        <w:gridCol w:w="256"/>
      </w:tblGrid>
      <w:tr w:rsidR="001A1B02" w:rsidTr="001A1B02">
        <w:trPr>
          <w:gridBefore w:val="1"/>
          <w:wBefore w:w="277" w:type="dxa"/>
          <w:trHeight w:val="690"/>
          <w:jc w:val="center"/>
        </w:trPr>
        <w:tc>
          <w:tcPr>
            <w:tcW w:w="992" w:type="dxa"/>
            <w:gridSpan w:val="2"/>
          </w:tcPr>
          <w:p w:rsidR="001A1B02" w:rsidRDefault="001A1B02" w:rsidP="003E7A05">
            <w:pPr>
              <w:pStyle w:val="TableParagraph"/>
              <w:spacing w:before="70" w:line="237" w:lineRule="auto"/>
              <w:ind w:left="119" w:right="36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678" w:type="dxa"/>
            <w:gridSpan w:val="2"/>
            <w:tcBorders>
              <w:right w:val="single" w:sz="6" w:space="0" w:color="000000"/>
            </w:tcBorders>
          </w:tcPr>
          <w:p w:rsidR="001A1B02" w:rsidRDefault="001A1B02" w:rsidP="003E7A05">
            <w:pPr>
              <w:pStyle w:val="TableParagraph"/>
              <w:spacing w:before="68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</w:p>
        </w:tc>
        <w:tc>
          <w:tcPr>
            <w:tcW w:w="1843" w:type="dxa"/>
            <w:gridSpan w:val="2"/>
            <w:tcBorders>
              <w:left w:val="single" w:sz="6" w:space="0" w:color="000000"/>
            </w:tcBorders>
          </w:tcPr>
          <w:p w:rsidR="001A1B02" w:rsidRDefault="001A1B02" w:rsidP="003E7A05">
            <w:pPr>
              <w:pStyle w:val="TableParagraph"/>
              <w:spacing w:before="70" w:line="237" w:lineRule="auto"/>
              <w:ind w:left="117" w:right="128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проведения</w:t>
            </w:r>
          </w:p>
        </w:tc>
        <w:tc>
          <w:tcPr>
            <w:tcW w:w="2105" w:type="dxa"/>
            <w:gridSpan w:val="2"/>
          </w:tcPr>
          <w:p w:rsidR="001A1B02" w:rsidRDefault="001A1B02" w:rsidP="003E7A05">
            <w:pPr>
              <w:pStyle w:val="TableParagraph"/>
              <w:spacing w:before="70" w:line="237" w:lineRule="auto"/>
              <w:ind w:left="123" w:right="10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Ответственный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исполнитель</w:t>
            </w:r>
          </w:p>
        </w:tc>
      </w:tr>
      <w:tr w:rsidR="001A1B02" w:rsidTr="001A1B02">
        <w:trPr>
          <w:gridBefore w:val="1"/>
          <w:wBefore w:w="277" w:type="dxa"/>
          <w:trHeight w:val="1511"/>
          <w:jc w:val="center"/>
        </w:trPr>
        <w:tc>
          <w:tcPr>
            <w:tcW w:w="992" w:type="dxa"/>
            <w:gridSpan w:val="2"/>
          </w:tcPr>
          <w:p w:rsidR="001A1B02" w:rsidRDefault="001A1B02" w:rsidP="003E7A05">
            <w:pPr>
              <w:pStyle w:val="TableParagraph"/>
              <w:spacing w:before="68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gridSpan w:val="2"/>
            <w:tcBorders>
              <w:right w:val="single" w:sz="6" w:space="0" w:color="000000"/>
            </w:tcBorders>
          </w:tcPr>
          <w:p w:rsidR="001A1B02" w:rsidRDefault="001A1B02" w:rsidP="003E7A05">
            <w:pPr>
              <w:pStyle w:val="TableParagraph"/>
              <w:spacing w:before="68"/>
              <w:ind w:left="124" w:right="437"/>
              <w:rPr>
                <w:sz w:val="24"/>
              </w:rPr>
            </w:pPr>
            <w:r>
              <w:rPr>
                <w:sz w:val="24"/>
              </w:rPr>
              <w:t>Наставническая деятельность.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нормативных актов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1A1B02" w:rsidRDefault="001A1B02" w:rsidP="003E7A05">
            <w:pPr>
              <w:pStyle w:val="TableParagraph"/>
              <w:spacing w:line="242" w:lineRule="auto"/>
              <w:ind w:left="124" w:right="178"/>
              <w:rPr>
                <w:sz w:val="24"/>
              </w:rPr>
            </w:pPr>
            <w:r>
              <w:rPr>
                <w:sz w:val="24"/>
              </w:rPr>
              <w:t>наставничества. Организация работы «Школы</w:t>
            </w:r>
            <w:r w:rsidR="00F8152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малоопытного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педагога».</w:t>
            </w:r>
          </w:p>
        </w:tc>
        <w:tc>
          <w:tcPr>
            <w:tcW w:w="1843" w:type="dxa"/>
            <w:gridSpan w:val="2"/>
            <w:tcBorders>
              <w:left w:val="single" w:sz="6" w:space="0" w:color="000000"/>
            </w:tcBorders>
          </w:tcPr>
          <w:p w:rsidR="001A1B02" w:rsidRDefault="001A1B02" w:rsidP="003E7A05">
            <w:pPr>
              <w:pStyle w:val="TableParagraph"/>
              <w:spacing w:before="68"/>
              <w:ind w:left="117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  <w:tc>
          <w:tcPr>
            <w:tcW w:w="2105" w:type="dxa"/>
            <w:gridSpan w:val="2"/>
          </w:tcPr>
          <w:p w:rsidR="001A1B02" w:rsidRDefault="001A1B02" w:rsidP="001A1B02">
            <w:pPr>
              <w:pStyle w:val="TableParagraph"/>
              <w:spacing w:before="68"/>
              <w:ind w:left="123" w:right="53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proofErr w:type="gramStart"/>
            <w:r>
              <w:rPr>
                <w:spacing w:val="-57"/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воспитатели</w:t>
            </w:r>
          </w:p>
        </w:tc>
      </w:tr>
      <w:tr w:rsidR="001A1B02" w:rsidTr="001A1B02">
        <w:trPr>
          <w:gridBefore w:val="1"/>
          <w:wBefore w:w="277" w:type="dxa"/>
          <w:trHeight w:val="967"/>
          <w:jc w:val="center"/>
        </w:trPr>
        <w:tc>
          <w:tcPr>
            <w:tcW w:w="992" w:type="dxa"/>
            <w:gridSpan w:val="2"/>
          </w:tcPr>
          <w:p w:rsidR="001A1B02" w:rsidRDefault="001A1B02" w:rsidP="003E7A05">
            <w:pPr>
              <w:pStyle w:val="TableParagraph"/>
              <w:spacing w:before="68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  <w:gridSpan w:val="2"/>
            <w:tcBorders>
              <w:right w:val="single" w:sz="6" w:space="0" w:color="000000"/>
            </w:tcBorders>
          </w:tcPr>
          <w:p w:rsidR="001A1B02" w:rsidRDefault="001A1B02" w:rsidP="003E7A05">
            <w:pPr>
              <w:pStyle w:val="TableParagraph"/>
              <w:spacing w:before="68"/>
              <w:ind w:left="124" w:right="16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педагогических и руководящих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</w:p>
        </w:tc>
        <w:tc>
          <w:tcPr>
            <w:tcW w:w="1843" w:type="dxa"/>
            <w:gridSpan w:val="2"/>
            <w:tcBorders>
              <w:left w:val="single" w:sz="6" w:space="0" w:color="000000"/>
            </w:tcBorders>
          </w:tcPr>
          <w:p w:rsidR="001A1B02" w:rsidRDefault="001A1B02" w:rsidP="003E7A05">
            <w:pPr>
              <w:pStyle w:val="TableParagraph"/>
              <w:spacing w:before="68"/>
              <w:ind w:left="11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5" w:type="dxa"/>
            <w:gridSpan w:val="2"/>
          </w:tcPr>
          <w:p w:rsidR="001A1B02" w:rsidRDefault="001A1B02" w:rsidP="001A1B02">
            <w:pPr>
              <w:pStyle w:val="TableParagraph"/>
              <w:spacing w:before="68"/>
              <w:ind w:left="123" w:right="46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proofErr w:type="gramStart"/>
            <w:r>
              <w:rPr>
                <w:spacing w:val="-57"/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воспитатели</w:t>
            </w:r>
          </w:p>
        </w:tc>
      </w:tr>
      <w:tr w:rsidR="001A1B02" w:rsidTr="001A1B02">
        <w:trPr>
          <w:gridBefore w:val="1"/>
          <w:wBefore w:w="277" w:type="dxa"/>
          <w:trHeight w:val="962"/>
          <w:jc w:val="center"/>
        </w:trPr>
        <w:tc>
          <w:tcPr>
            <w:tcW w:w="992" w:type="dxa"/>
            <w:gridSpan w:val="2"/>
          </w:tcPr>
          <w:p w:rsidR="001A1B02" w:rsidRDefault="001A1B02" w:rsidP="003E7A05">
            <w:pPr>
              <w:pStyle w:val="TableParagraph"/>
              <w:spacing w:before="68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  <w:gridSpan w:val="2"/>
            <w:tcBorders>
              <w:right w:val="single" w:sz="6" w:space="0" w:color="000000"/>
            </w:tcBorders>
          </w:tcPr>
          <w:p w:rsidR="001A1B02" w:rsidRDefault="001A1B02" w:rsidP="003E7A05">
            <w:pPr>
              <w:pStyle w:val="TableParagraph"/>
              <w:spacing w:before="68"/>
              <w:ind w:left="124" w:right="36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обучения административных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по 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843" w:type="dxa"/>
            <w:gridSpan w:val="2"/>
            <w:tcBorders>
              <w:left w:val="single" w:sz="6" w:space="0" w:color="000000"/>
            </w:tcBorders>
          </w:tcPr>
          <w:p w:rsidR="001A1B02" w:rsidRDefault="00290577" w:rsidP="003E7A05">
            <w:pPr>
              <w:pStyle w:val="TableParagraph"/>
              <w:spacing w:before="68"/>
              <w:ind w:left="117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  <w:tc>
          <w:tcPr>
            <w:tcW w:w="2105" w:type="dxa"/>
            <w:gridSpan w:val="2"/>
          </w:tcPr>
          <w:p w:rsidR="001A1B02" w:rsidRDefault="001A1B02" w:rsidP="003E7A05">
            <w:pPr>
              <w:pStyle w:val="TableParagraph"/>
              <w:spacing w:before="68"/>
              <w:ind w:left="12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A1B02" w:rsidTr="00F8152C">
        <w:trPr>
          <w:gridBefore w:val="1"/>
          <w:wBefore w:w="277" w:type="dxa"/>
          <w:trHeight w:val="273"/>
          <w:jc w:val="center"/>
        </w:trPr>
        <w:tc>
          <w:tcPr>
            <w:tcW w:w="992" w:type="dxa"/>
            <w:gridSpan w:val="2"/>
          </w:tcPr>
          <w:p w:rsidR="001A1B02" w:rsidRDefault="001A1B02" w:rsidP="003E7A05">
            <w:pPr>
              <w:pStyle w:val="TableParagraph"/>
              <w:spacing w:before="68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  <w:gridSpan w:val="2"/>
            <w:tcBorders>
              <w:right w:val="single" w:sz="6" w:space="0" w:color="000000"/>
            </w:tcBorders>
          </w:tcPr>
          <w:p w:rsidR="001A1B02" w:rsidRDefault="001A1B02" w:rsidP="003E7A05">
            <w:pPr>
              <w:pStyle w:val="TableParagraph"/>
              <w:spacing w:before="68"/>
              <w:ind w:left="124" w:right="717"/>
              <w:rPr>
                <w:sz w:val="24"/>
              </w:rPr>
            </w:pPr>
            <w:r>
              <w:rPr>
                <w:sz w:val="24"/>
              </w:rPr>
              <w:t>Обучение в ДОУ педагогов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 труда, оказанию первой 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пожарной,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антикоррупционной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 w:rsidR="00F8152C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1843" w:type="dxa"/>
            <w:gridSpan w:val="2"/>
            <w:tcBorders>
              <w:left w:val="single" w:sz="6" w:space="0" w:color="000000"/>
            </w:tcBorders>
          </w:tcPr>
          <w:p w:rsidR="001A1B02" w:rsidRDefault="00F20226" w:rsidP="003E7A05">
            <w:pPr>
              <w:pStyle w:val="TableParagraph"/>
              <w:spacing w:before="68"/>
              <w:ind w:left="117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  <w:tc>
          <w:tcPr>
            <w:tcW w:w="2105" w:type="dxa"/>
            <w:gridSpan w:val="2"/>
          </w:tcPr>
          <w:p w:rsidR="001A1B02" w:rsidRDefault="001A1B02" w:rsidP="003E7A05">
            <w:pPr>
              <w:pStyle w:val="TableParagraph"/>
              <w:spacing w:before="68"/>
              <w:ind w:left="12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A1B02" w:rsidTr="001A1B02">
        <w:trPr>
          <w:gridBefore w:val="1"/>
          <w:wBefore w:w="277" w:type="dxa"/>
          <w:trHeight w:val="1244"/>
          <w:jc w:val="center"/>
        </w:trPr>
        <w:tc>
          <w:tcPr>
            <w:tcW w:w="992" w:type="dxa"/>
            <w:gridSpan w:val="2"/>
          </w:tcPr>
          <w:p w:rsidR="001A1B02" w:rsidRDefault="001A1B02" w:rsidP="003E7A05">
            <w:pPr>
              <w:pStyle w:val="TableParagraph"/>
              <w:spacing w:before="74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678" w:type="dxa"/>
            <w:gridSpan w:val="2"/>
            <w:tcBorders>
              <w:right w:val="single" w:sz="6" w:space="0" w:color="000000"/>
            </w:tcBorders>
          </w:tcPr>
          <w:p w:rsidR="001A1B02" w:rsidRDefault="001A1B02" w:rsidP="003E7A05">
            <w:pPr>
              <w:pStyle w:val="TableParagraph"/>
              <w:spacing w:before="74"/>
              <w:ind w:left="124" w:right="500"/>
              <w:rPr>
                <w:sz w:val="24"/>
              </w:rPr>
            </w:pPr>
            <w:r>
              <w:rPr>
                <w:sz w:val="24"/>
              </w:rPr>
              <w:t>Подготовка и реализация плана-графика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 педагогических и руководящих 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843" w:type="dxa"/>
            <w:gridSpan w:val="2"/>
            <w:tcBorders>
              <w:left w:val="single" w:sz="6" w:space="0" w:color="000000"/>
            </w:tcBorders>
          </w:tcPr>
          <w:p w:rsidR="001A1B02" w:rsidRDefault="001A1B02" w:rsidP="003E7A05">
            <w:pPr>
              <w:pStyle w:val="TableParagraph"/>
              <w:spacing w:before="74"/>
              <w:ind w:left="11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05" w:type="dxa"/>
            <w:gridSpan w:val="2"/>
          </w:tcPr>
          <w:p w:rsidR="001A1B02" w:rsidRDefault="001A1B02" w:rsidP="003E7A05">
            <w:pPr>
              <w:pStyle w:val="TableParagraph"/>
              <w:spacing w:before="76" w:line="237" w:lineRule="auto"/>
              <w:ind w:left="123" w:right="586"/>
              <w:rPr>
                <w:sz w:val="24"/>
              </w:rPr>
            </w:pPr>
            <w:r>
              <w:rPr>
                <w:sz w:val="24"/>
              </w:rPr>
              <w:t xml:space="preserve"> Заведующий</w:t>
            </w:r>
          </w:p>
        </w:tc>
      </w:tr>
      <w:tr w:rsidR="001A1B02" w:rsidTr="001A1B02">
        <w:trPr>
          <w:gridBefore w:val="1"/>
          <w:wBefore w:w="277" w:type="dxa"/>
          <w:trHeight w:val="690"/>
          <w:jc w:val="center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A1B02" w:rsidRDefault="001A1B02" w:rsidP="003E7A05">
            <w:pPr>
              <w:pStyle w:val="TableParagraph"/>
              <w:spacing w:before="68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  <w:right w:val="single" w:sz="6" w:space="0" w:color="000000"/>
            </w:tcBorders>
          </w:tcPr>
          <w:p w:rsidR="001A1B02" w:rsidRDefault="001A1B02" w:rsidP="003E7A05">
            <w:pPr>
              <w:pStyle w:val="TableParagraph"/>
              <w:spacing w:before="70" w:line="237" w:lineRule="auto"/>
              <w:ind w:left="124" w:right="1112"/>
              <w:rPr>
                <w:sz w:val="24"/>
              </w:rPr>
            </w:pPr>
            <w:r>
              <w:rPr>
                <w:sz w:val="24"/>
              </w:rPr>
              <w:t>Методическая деятельность в рамка</w:t>
            </w:r>
            <w:r w:rsidR="00F20226">
              <w:rPr>
                <w:sz w:val="24"/>
              </w:rPr>
              <w:t>х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3" w:type="dxa"/>
            <w:gridSpan w:val="2"/>
            <w:tcBorders>
              <w:left w:val="single" w:sz="6" w:space="0" w:color="000000"/>
              <w:bottom w:val="single" w:sz="4" w:space="0" w:color="auto"/>
            </w:tcBorders>
          </w:tcPr>
          <w:p w:rsidR="001A1B02" w:rsidRDefault="001A1B02" w:rsidP="003E7A05">
            <w:pPr>
              <w:pStyle w:val="TableParagraph"/>
              <w:spacing w:before="68"/>
              <w:ind w:left="117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  <w:tc>
          <w:tcPr>
            <w:tcW w:w="2105" w:type="dxa"/>
            <w:gridSpan w:val="2"/>
            <w:tcBorders>
              <w:bottom w:val="single" w:sz="4" w:space="0" w:color="auto"/>
            </w:tcBorders>
          </w:tcPr>
          <w:p w:rsidR="001A1B02" w:rsidRDefault="001A1B02" w:rsidP="003E7A05">
            <w:pPr>
              <w:pStyle w:val="TableParagraph"/>
              <w:spacing w:before="70" w:line="237" w:lineRule="auto"/>
              <w:ind w:left="123" w:right="58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A1B02" w:rsidTr="001A1B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6" w:type="dxa"/>
          <w:trHeight w:val="69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02" w:rsidRDefault="001A1B02" w:rsidP="003E7A0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02" w:rsidRDefault="001A1B02" w:rsidP="003E7A05">
            <w:pPr>
              <w:pStyle w:val="TableParagraph"/>
              <w:spacing w:before="63" w:line="242" w:lineRule="auto"/>
              <w:ind w:left="124" w:right="809"/>
              <w:rPr>
                <w:sz w:val="24"/>
              </w:rPr>
            </w:pPr>
            <w:r>
              <w:rPr>
                <w:sz w:val="24"/>
              </w:rPr>
              <w:t>Расширение спектра современных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02" w:rsidRDefault="001A1B02" w:rsidP="003E7A0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2024-2028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02" w:rsidRDefault="00F20226" w:rsidP="003E7A0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A1B02">
              <w:rPr>
                <w:sz w:val="24"/>
              </w:rPr>
              <w:t>Заведующий</w:t>
            </w:r>
          </w:p>
        </w:tc>
      </w:tr>
      <w:tr w:rsidR="001A1B02" w:rsidTr="001A1B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6" w:type="dxa"/>
          <w:trHeight w:val="124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02" w:rsidRDefault="001A1B02" w:rsidP="003E7A05"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02" w:rsidRDefault="001A1B02" w:rsidP="003E7A05">
            <w:pPr>
              <w:pStyle w:val="TableParagraph"/>
              <w:spacing w:before="63"/>
              <w:ind w:left="124" w:right="463"/>
              <w:rPr>
                <w:sz w:val="24"/>
              </w:rPr>
            </w:pPr>
            <w:r>
              <w:rPr>
                <w:sz w:val="24"/>
              </w:rPr>
              <w:t>Активное участие 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и регионального уровня,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02" w:rsidRDefault="001A1B02" w:rsidP="003E7A05"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02" w:rsidRDefault="001A1B02" w:rsidP="003E7A05">
            <w:pPr>
              <w:pStyle w:val="TableParagraph"/>
              <w:spacing w:before="63" w:line="242" w:lineRule="auto"/>
              <w:ind w:left="123" w:right="58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A1B02" w:rsidTr="001A1B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56" w:type="dxa"/>
          <w:trHeight w:val="1243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02" w:rsidRDefault="001A1B02" w:rsidP="003E7A05"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02" w:rsidRDefault="001A1B02" w:rsidP="003E7A05">
            <w:pPr>
              <w:pStyle w:val="TableParagraph"/>
              <w:spacing w:before="63"/>
              <w:ind w:left="124" w:right="406"/>
              <w:rPr>
                <w:sz w:val="24"/>
              </w:rPr>
            </w:pPr>
            <w:r>
              <w:rPr>
                <w:sz w:val="24"/>
              </w:rPr>
              <w:t>Организация методического и 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 при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02" w:rsidRDefault="00F20226" w:rsidP="003E7A05"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02" w:rsidRDefault="001A1B02" w:rsidP="003E7A05"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1A1B02" w:rsidRDefault="001A1B02" w:rsidP="001A1B02">
      <w:pPr>
        <w:pStyle w:val="Heading2"/>
        <w:spacing w:before="90"/>
        <w:ind w:left="261"/>
        <w:rPr>
          <w:sz w:val="26"/>
          <w:szCs w:val="26"/>
        </w:rPr>
      </w:pPr>
    </w:p>
    <w:p w:rsidR="001A1B02" w:rsidRPr="00F8152C" w:rsidRDefault="001A1B02" w:rsidP="001A1B02">
      <w:pPr>
        <w:pStyle w:val="Heading2"/>
        <w:spacing w:before="90"/>
        <w:ind w:left="261"/>
        <w:rPr>
          <w:i w:val="0"/>
          <w:sz w:val="26"/>
          <w:szCs w:val="26"/>
        </w:rPr>
      </w:pPr>
      <w:r w:rsidRPr="00F8152C">
        <w:rPr>
          <w:i w:val="0"/>
          <w:sz w:val="26"/>
          <w:szCs w:val="26"/>
        </w:rPr>
        <w:t>Ожидаемые</w:t>
      </w:r>
      <w:r w:rsidRPr="00F8152C">
        <w:rPr>
          <w:i w:val="0"/>
          <w:spacing w:val="-2"/>
          <w:sz w:val="26"/>
          <w:szCs w:val="26"/>
        </w:rPr>
        <w:t xml:space="preserve"> </w:t>
      </w:r>
      <w:r w:rsidRPr="00F8152C">
        <w:rPr>
          <w:i w:val="0"/>
          <w:sz w:val="26"/>
          <w:szCs w:val="26"/>
        </w:rPr>
        <w:t>результаты:</w:t>
      </w:r>
    </w:p>
    <w:p w:rsidR="001A1B02" w:rsidRPr="001A1B02" w:rsidRDefault="001A1B02" w:rsidP="001A1B02">
      <w:pPr>
        <w:pStyle w:val="a3"/>
        <w:ind w:left="0"/>
        <w:rPr>
          <w:sz w:val="26"/>
          <w:szCs w:val="26"/>
        </w:rPr>
      </w:pPr>
      <w:r w:rsidRPr="001A1B02">
        <w:rPr>
          <w:sz w:val="26"/>
          <w:szCs w:val="26"/>
        </w:rPr>
        <w:t>-сохранение доли педагогов ДОУ, которые прошли курсы повышения квалификации в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соответствии с ФГОС и направлением деятельности, в общей численности педагогов на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показателе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100</w:t>
      </w:r>
      <w:r w:rsidRPr="001A1B02">
        <w:rPr>
          <w:spacing w:val="2"/>
          <w:sz w:val="26"/>
          <w:szCs w:val="26"/>
        </w:rPr>
        <w:t xml:space="preserve"> </w:t>
      </w:r>
      <w:r w:rsidRPr="001A1B02">
        <w:rPr>
          <w:sz w:val="26"/>
          <w:szCs w:val="26"/>
        </w:rPr>
        <w:t>%;</w:t>
      </w:r>
    </w:p>
    <w:p w:rsidR="001A1B02" w:rsidRPr="001A1B02" w:rsidRDefault="001A1B02" w:rsidP="001A1B02">
      <w:pPr>
        <w:pStyle w:val="a3"/>
        <w:ind w:left="0"/>
        <w:rPr>
          <w:sz w:val="26"/>
          <w:szCs w:val="26"/>
        </w:rPr>
      </w:pPr>
      <w:r w:rsidRPr="001A1B02">
        <w:rPr>
          <w:sz w:val="26"/>
          <w:szCs w:val="26"/>
        </w:rPr>
        <w:t>-увеличение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доли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педагогов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ДОУ,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прошедших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обучение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в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области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цифровых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образовательных</w:t>
      </w:r>
      <w:r w:rsidRPr="001A1B02">
        <w:rPr>
          <w:spacing w:val="2"/>
          <w:sz w:val="26"/>
          <w:szCs w:val="26"/>
        </w:rPr>
        <w:t xml:space="preserve"> </w:t>
      </w:r>
      <w:r w:rsidRPr="001A1B02">
        <w:rPr>
          <w:sz w:val="26"/>
          <w:szCs w:val="26"/>
        </w:rPr>
        <w:t>технологий, в</w:t>
      </w:r>
      <w:r w:rsidRPr="001A1B02">
        <w:rPr>
          <w:spacing w:val="3"/>
          <w:sz w:val="26"/>
          <w:szCs w:val="26"/>
        </w:rPr>
        <w:t xml:space="preserve"> </w:t>
      </w:r>
      <w:r w:rsidRPr="001A1B02">
        <w:rPr>
          <w:sz w:val="26"/>
          <w:szCs w:val="26"/>
        </w:rPr>
        <w:t>общей</w:t>
      </w:r>
      <w:r w:rsidRPr="001A1B02">
        <w:rPr>
          <w:spacing w:val="3"/>
          <w:sz w:val="26"/>
          <w:szCs w:val="26"/>
        </w:rPr>
        <w:t xml:space="preserve"> </w:t>
      </w:r>
      <w:r w:rsidRPr="001A1B02">
        <w:rPr>
          <w:sz w:val="26"/>
          <w:szCs w:val="26"/>
        </w:rPr>
        <w:t>численности</w:t>
      </w:r>
      <w:r w:rsidRPr="001A1B02">
        <w:rPr>
          <w:spacing w:val="3"/>
          <w:sz w:val="26"/>
          <w:szCs w:val="26"/>
        </w:rPr>
        <w:t xml:space="preserve"> </w:t>
      </w:r>
      <w:r w:rsidRPr="001A1B02">
        <w:rPr>
          <w:sz w:val="26"/>
          <w:szCs w:val="26"/>
        </w:rPr>
        <w:t>педагогов</w:t>
      </w:r>
      <w:r w:rsidRPr="001A1B02">
        <w:rPr>
          <w:spacing w:val="4"/>
          <w:sz w:val="26"/>
          <w:szCs w:val="26"/>
        </w:rPr>
        <w:t xml:space="preserve"> </w:t>
      </w:r>
      <w:r w:rsidRPr="001A1B02">
        <w:rPr>
          <w:sz w:val="26"/>
          <w:szCs w:val="26"/>
        </w:rPr>
        <w:t>от</w:t>
      </w:r>
      <w:r w:rsidRPr="001A1B02">
        <w:rPr>
          <w:spacing w:val="-3"/>
          <w:sz w:val="26"/>
          <w:szCs w:val="26"/>
        </w:rPr>
        <w:t xml:space="preserve"> </w:t>
      </w:r>
      <w:r w:rsidRPr="001A1B02">
        <w:rPr>
          <w:sz w:val="26"/>
          <w:szCs w:val="26"/>
        </w:rPr>
        <w:t>20</w:t>
      </w:r>
      <w:r w:rsidRPr="001A1B02">
        <w:rPr>
          <w:spacing w:val="-3"/>
          <w:sz w:val="26"/>
          <w:szCs w:val="26"/>
        </w:rPr>
        <w:t xml:space="preserve"> </w:t>
      </w:r>
      <w:r w:rsidRPr="001A1B02">
        <w:rPr>
          <w:sz w:val="26"/>
          <w:szCs w:val="26"/>
        </w:rPr>
        <w:t>%</w:t>
      </w:r>
      <w:r w:rsidRPr="001A1B02">
        <w:rPr>
          <w:spacing w:val="3"/>
          <w:sz w:val="26"/>
          <w:szCs w:val="26"/>
        </w:rPr>
        <w:t xml:space="preserve"> </w:t>
      </w:r>
      <w:r w:rsidRPr="001A1B02">
        <w:rPr>
          <w:sz w:val="26"/>
          <w:szCs w:val="26"/>
        </w:rPr>
        <w:t>до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80</w:t>
      </w:r>
      <w:r w:rsidRPr="001A1B02">
        <w:rPr>
          <w:spacing w:val="-4"/>
          <w:sz w:val="26"/>
          <w:szCs w:val="26"/>
        </w:rPr>
        <w:t xml:space="preserve"> </w:t>
      </w:r>
      <w:r w:rsidRPr="001A1B02">
        <w:rPr>
          <w:sz w:val="26"/>
          <w:szCs w:val="26"/>
        </w:rPr>
        <w:t>%;</w:t>
      </w:r>
    </w:p>
    <w:p w:rsidR="001A1B02" w:rsidRPr="001A1B02" w:rsidRDefault="001A1B02" w:rsidP="001A1B02">
      <w:pPr>
        <w:pStyle w:val="a3"/>
        <w:ind w:left="0"/>
        <w:rPr>
          <w:sz w:val="26"/>
          <w:szCs w:val="26"/>
        </w:rPr>
      </w:pPr>
      <w:r w:rsidRPr="001A1B02">
        <w:rPr>
          <w:sz w:val="26"/>
          <w:szCs w:val="26"/>
        </w:rPr>
        <w:t>-увеличение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доли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педагогов,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используемых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в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своей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работе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цифровые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программы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и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технологии, в</w:t>
      </w:r>
      <w:r w:rsidRPr="001A1B02">
        <w:rPr>
          <w:spacing w:val="4"/>
          <w:sz w:val="26"/>
          <w:szCs w:val="26"/>
        </w:rPr>
        <w:t xml:space="preserve"> </w:t>
      </w:r>
      <w:r w:rsidRPr="001A1B02">
        <w:rPr>
          <w:sz w:val="26"/>
          <w:szCs w:val="26"/>
        </w:rPr>
        <w:t>том</w:t>
      </w:r>
      <w:r w:rsidRPr="001A1B02">
        <w:rPr>
          <w:spacing w:val="4"/>
          <w:sz w:val="26"/>
          <w:szCs w:val="26"/>
        </w:rPr>
        <w:t xml:space="preserve"> </w:t>
      </w:r>
      <w:r w:rsidRPr="001A1B02">
        <w:rPr>
          <w:sz w:val="26"/>
          <w:szCs w:val="26"/>
        </w:rPr>
        <w:t>числе</w:t>
      </w:r>
      <w:r w:rsidRPr="001A1B02">
        <w:rPr>
          <w:spacing w:val="-4"/>
          <w:sz w:val="26"/>
          <w:szCs w:val="26"/>
        </w:rPr>
        <w:t xml:space="preserve"> </w:t>
      </w:r>
      <w:r w:rsidRPr="001A1B02">
        <w:rPr>
          <w:sz w:val="26"/>
          <w:szCs w:val="26"/>
        </w:rPr>
        <w:t>в</w:t>
      </w:r>
      <w:r w:rsidRPr="001A1B02">
        <w:rPr>
          <w:spacing w:val="4"/>
          <w:sz w:val="26"/>
          <w:szCs w:val="26"/>
        </w:rPr>
        <w:t xml:space="preserve"> </w:t>
      </w:r>
      <w:r w:rsidRPr="001A1B02">
        <w:rPr>
          <w:sz w:val="26"/>
          <w:szCs w:val="26"/>
        </w:rPr>
        <w:t>области</w:t>
      </w:r>
      <w:r w:rsidRPr="001A1B02">
        <w:rPr>
          <w:spacing w:val="-1"/>
          <w:sz w:val="26"/>
          <w:szCs w:val="26"/>
        </w:rPr>
        <w:t xml:space="preserve"> </w:t>
      </w:r>
      <w:r w:rsidRPr="001A1B02">
        <w:rPr>
          <w:sz w:val="26"/>
          <w:szCs w:val="26"/>
        </w:rPr>
        <w:t>ИКТ</w:t>
      </w:r>
      <w:r w:rsidRPr="001A1B02">
        <w:rPr>
          <w:spacing w:val="4"/>
          <w:sz w:val="26"/>
          <w:szCs w:val="26"/>
        </w:rPr>
        <w:t xml:space="preserve"> </w:t>
      </w:r>
      <w:r w:rsidRPr="001A1B02">
        <w:rPr>
          <w:sz w:val="26"/>
          <w:szCs w:val="26"/>
        </w:rPr>
        <w:t>с 30</w:t>
      </w:r>
      <w:r w:rsidRPr="001A1B02">
        <w:rPr>
          <w:spacing w:val="-3"/>
          <w:sz w:val="26"/>
          <w:szCs w:val="26"/>
        </w:rPr>
        <w:t xml:space="preserve"> </w:t>
      </w:r>
      <w:r w:rsidRPr="001A1B02">
        <w:rPr>
          <w:sz w:val="26"/>
          <w:szCs w:val="26"/>
        </w:rPr>
        <w:t>%</w:t>
      </w:r>
      <w:r w:rsidRPr="001A1B02">
        <w:rPr>
          <w:spacing w:val="-6"/>
          <w:sz w:val="26"/>
          <w:szCs w:val="26"/>
        </w:rPr>
        <w:t xml:space="preserve"> </w:t>
      </w:r>
      <w:r w:rsidRPr="001A1B02">
        <w:rPr>
          <w:sz w:val="26"/>
          <w:szCs w:val="26"/>
        </w:rPr>
        <w:t>до</w:t>
      </w:r>
      <w:r w:rsidRPr="001A1B02">
        <w:rPr>
          <w:spacing w:val="2"/>
          <w:sz w:val="26"/>
          <w:szCs w:val="26"/>
        </w:rPr>
        <w:t xml:space="preserve"> </w:t>
      </w:r>
      <w:r w:rsidRPr="001A1B02">
        <w:rPr>
          <w:sz w:val="26"/>
          <w:szCs w:val="26"/>
        </w:rPr>
        <w:t>60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%;</w:t>
      </w:r>
    </w:p>
    <w:p w:rsidR="001A1B02" w:rsidRPr="001A1B02" w:rsidRDefault="001A1B02" w:rsidP="001A1B02">
      <w:pPr>
        <w:pStyle w:val="a3"/>
        <w:ind w:left="0"/>
        <w:rPr>
          <w:sz w:val="26"/>
          <w:szCs w:val="26"/>
        </w:rPr>
      </w:pPr>
      <w:r w:rsidRPr="001A1B02">
        <w:rPr>
          <w:sz w:val="26"/>
          <w:szCs w:val="26"/>
        </w:rPr>
        <w:t>-увеличение доли педагогов, участвующих в инновационной деятельности ДОУ с 60 % до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80</w:t>
      </w:r>
      <w:r w:rsidRPr="001A1B02">
        <w:rPr>
          <w:spacing w:val="2"/>
          <w:sz w:val="26"/>
          <w:szCs w:val="26"/>
        </w:rPr>
        <w:t xml:space="preserve"> </w:t>
      </w:r>
      <w:r w:rsidRPr="001A1B02">
        <w:rPr>
          <w:sz w:val="26"/>
          <w:szCs w:val="26"/>
        </w:rPr>
        <w:t>%;</w:t>
      </w:r>
    </w:p>
    <w:p w:rsidR="001A1B02" w:rsidRPr="001A1B02" w:rsidRDefault="001A1B02" w:rsidP="001A1B02">
      <w:pPr>
        <w:pStyle w:val="a3"/>
        <w:ind w:left="0"/>
        <w:rPr>
          <w:sz w:val="26"/>
          <w:szCs w:val="26"/>
        </w:rPr>
      </w:pPr>
      <w:r w:rsidRPr="001A1B02">
        <w:rPr>
          <w:sz w:val="26"/>
          <w:szCs w:val="26"/>
        </w:rPr>
        <w:t>-увеличение доли педагогов, участвующих в конкурсах муниципального и регионального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уровня</w:t>
      </w:r>
      <w:r w:rsidRPr="001A1B02">
        <w:rPr>
          <w:spacing w:val="3"/>
          <w:sz w:val="26"/>
          <w:szCs w:val="26"/>
        </w:rPr>
        <w:t xml:space="preserve"> </w:t>
      </w:r>
      <w:r w:rsidRPr="001A1B02">
        <w:rPr>
          <w:sz w:val="26"/>
          <w:szCs w:val="26"/>
        </w:rPr>
        <w:t>с</w:t>
      </w:r>
      <w:r w:rsidRPr="001A1B02">
        <w:rPr>
          <w:spacing w:val="1"/>
          <w:sz w:val="26"/>
          <w:szCs w:val="26"/>
        </w:rPr>
        <w:t xml:space="preserve"> </w:t>
      </w:r>
      <w:r w:rsidRPr="001A1B02">
        <w:rPr>
          <w:sz w:val="26"/>
          <w:szCs w:val="26"/>
        </w:rPr>
        <w:t>40</w:t>
      </w:r>
      <w:r w:rsidRPr="001A1B02">
        <w:rPr>
          <w:spacing w:val="-2"/>
          <w:sz w:val="26"/>
          <w:szCs w:val="26"/>
        </w:rPr>
        <w:t xml:space="preserve"> </w:t>
      </w:r>
      <w:r w:rsidRPr="001A1B02">
        <w:rPr>
          <w:sz w:val="26"/>
          <w:szCs w:val="26"/>
        </w:rPr>
        <w:t>%</w:t>
      </w:r>
      <w:r w:rsidRPr="001A1B02">
        <w:rPr>
          <w:spacing w:val="-1"/>
          <w:sz w:val="26"/>
          <w:szCs w:val="26"/>
        </w:rPr>
        <w:t xml:space="preserve"> </w:t>
      </w:r>
      <w:r w:rsidRPr="001A1B02">
        <w:rPr>
          <w:sz w:val="26"/>
          <w:szCs w:val="26"/>
        </w:rPr>
        <w:t>до</w:t>
      </w:r>
      <w:r w:rsidRPr="001A1B02">
        <w:rPr>
          <w:spacing w:val="2"/>
          <w:sz w:val="26"/>
          <w:szCs w:val="26"/>
        </w:rPr>
        <w:t xml:space="preserve"> </w:t>
      </w:r>
      <w:r w:rsidRPr="001A1B02">
        <w:rPr>
          <w:sz w:val="26"/>
          <w:szCs w:val="26"/>
        </w:rPr>
        <w:t>80</w:t>
      </w:r>
      <w:r w:rsidRPr="001A1B02">
        <w:rPr>
          <w:spacing w:val="-3"/>
          <w:sz w:val="26"/>
          <w:szCs w:val="26"/>
        </w:rPr>
        <w:t xml:space="preserve"> </w:t>
      </w:r>
      <w:r w:rsidRPr="001A1B02">
        <w:rPr>
          <w:sz w:val="26"/>
          <w:szCs w:val="26"/>
        </w:rPr>
        <w:t>%;</w:t>
      </w:r>
    </w:p>
    <w:p w:rsidR="00F20226" w:rsidRDefault="00F20226" w:rsidP="001A1B02">
      <w:pPr>
        <w:tabs>
          <w:tab w:val="left" w:pos="543"/>
        </w:tabs>
        <w:jc w:val="both"/>
      </w:pPr>
    </w:p>
    <w:p w:rsidR="001A1B02" w:rsidRPr="00226573" w:rsidRDefault="001A1B02" w:rsidP="001A1B02">
      <w:pPr>
        <w:tabs>
          <w:tab w:val="left" w:pos="543"/>
        </w:tabs>
        <w:jc w:val="both"/>
        <w:rPr>
          <w:sz w:val="26"/>
          <w:szCs w:val="26"/>
        </w:rPr>
      </w:pPr>
    </w:p>
    <w:p w:rsidR="00226573" w:rsidRPr="00226573" w:rsidRDefault="003C5CD6" w:rsidP="001C19E9">
      <w:pPr>
        <w:pStyle w:val="Heading1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="00226573" w:rsidRPr="00226573">
        <w:rPr>
          <w:sz w:val="26"/>
          <w:szCs w:val="26"/>
        </w:rPr>
        <w:t>Ожидаемые</w:t>
      </w:r>
      <w:r w:rsidR="00226573" w:rsidRPr="00226573">
        <w:rPr>
          <w:spacing w:val="-4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результаты</w:t>
      </w:r>
      <w:r w:rsidR="00226573" w:rsidRPr="00226573">
        <w:rPr>
          <w:spacing w:val="-5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реализации</w:t>
      </w:r>
      <w:r w:rsidR="00226573" w:rsidRPr="00226573">
        <w:rPr>
          <w:spacing w:val="-4"/>
          <w:sz w:val="26"/>
          <w:szCs w:val="26"/>
        </w:rPr>
        <w:t xml:space="preserve"> </w:t>
      </w:r>
      <w:r w:rsidR="00E16EF4">
        <w:rPr>
          <w:sz w:val="26"/>
          <w:szCs w:val="26"/>
        </w:rPr>
        <w:t>П</w:t>
      </w:r>
      <w:r w:rsidR="00226573" w:rsidRPr="00226573">
        <w:rPr>
          <w:sz w:val="26"/>
          <w:szCs w:val="26"/>
        </w:rPr>
        <w:t>рограммы</w:t>
      </w:r>
      <w:r w:rsidR="00226573" w:rsidRPr="00226573">
        <w:rPr>
          <w:spacing w:val="-4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развития</w:t>
      </w:r>
      <w:r w:rsidR="00290577">
        <w:rPr>
          <w:sz w:val="26"/>
          <w:szCs w:val="26"/>
        </w:rPr>
        <w:t>.</w:t>
      </w:r>
    </w:p>
    <w:p w:rsidR="00226573" w:rsidRPr="00226573" w:rsidRDefault="00226573" w:rsidP="00226573">
      <w:pPr>
        <w:pStyle w:val="Heading1"/>
        <w:ind w:left="0"/>
        <w:rPr>
          <w:sz w:val="26"/>
          <w:szCs w:val="26"/>
        </w:rPr>
      </w:pPr>
    </w:p>
    <w:p w:rsidR="00226573" w:rsidRPr="00226573" w:rsidRDefault="00226573" w:rsidP="00A82951">
      <w:pPr>
        <w:pStyle w:val="a5"/>
        <w:numPr>
          <w:ilvl w:val="0"/>
          <w:numId w:val="8"/>
        </w:numPr>
        <w:tabs>
          <w:tab w:val="left" w:pos="564"/>
        </w:tabs>
        <w:ind w:left="0" w:firstLine="0"/>
        <w:rPr>
          <w:sz w:val="26"/>
          <w:szCs w:val="26"/>
        </w:rPr>
      </w:pPr>
      <w:r w:rsidRPr="00226573">
        <w:rPr>
          <w:sz w:val="26"/>
          <w:szCs w:val="26"/>
        </w:rPr>
        <w:t>Высокая конкурентоспособность детского сада на рынке образовательных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услуг,</w:t>
      </w:r>
      <w:r w:rsidRPr="00226573">
        <w:rPr>
          <w:spacing w:val="-2"/>
          <w:sz w:val="26"/>
          <w:szCs w:val="26"/>
        </w:rPr>
        <w:t xml:space="preserve"> </w:t>
      </w:r>
      <w:r w:rsidRPr="00226573">
        <w:rPr>
          <w:sz w:val="26"/>
          <w:szCs w:val="26"/>
        </w:rPr>
        <w:t>обеспечение</w:t>
      </w:r>
      <w:r w:rsidRPr="00226573">
        <w:rPr>
          <w:spacing w:val="-4"/>
          <w:sz w:val="26"/>
          <w:szCs w:val="26"/>
        </w:rPr>
        <w:t xml:space="preserve"> </w:t>
      </w:r>
      <w:r w:rsidRPr="00226573">
        <w:rPr>
          <w:sz w:val="26"/>
          <w:szCs w:val="26"/>
        </w:rPr>
        <w:t>равных стартовых возможностей</w:t>
      </w:r>
      <w:r w:rsidRPr="00226573">
        <w:rPr>
          <w:spacing w:val="-1"/>
          <w:sz w:val="26"/>
          <w:szCs w:val="26"/>
        </w:rPr>
        <w:t xml:space="preserve"> </w:t>
      </w:r>
      <w:r w:rsidRPr="00226573">
        <w:rPr>
          <w:sz w:val="26"/>
          <w:szCs w:val="26"/>
        </w:rPr>
        <w:t>дошкольников.</w:t>
      </w:r>
    </w:p>
    <w:p w:rsidR="00226573" w:rsidRPr="00226573" w:rsidRDefault="00226573" w:rsidP="00226573">
      <w:pPr>
        <w:pStyle w:val="a3"/>
        <w:ind w:left="0"/>
        <w:rPr>
          <w:sz w:val="26"/>
          <w:szCs w:val="26"/>
        </w:rPr>
      </w:pPr>
      <w:r w:rsidRPr="00226573">
        <w:rPr>
          <w:sz w:val="26"/>
          <w:szCs w:val="26"/>
        </w:rPr>
        <w:t xml:space="preserve">В  </w:t>
      </w:r>
      <w:r w:rsidRPr="00226573">
        <w:rPr>
          <w:spacing w:val="13"/>
          <w:sz w:val="26"/>
          <w:szCs w:val="26"/>
        </w:rPr>
        <w:t xml:space="preserve"> </w:t>
      </w:r>
      <w:r w:rsidRPr="00226573">
        <w:rPr>
          <w:sz w:val="26"/>
          <w:szCs w:val="26"/>
        </w:rPr>
        <w:t xml:space="preserve">организации   </w:t>
      </w:r>
      <w:r w:rsidRPr="00226573">
        <w:rPr>
          <w:spacing w:val="12"/>
          <w:sz w:val="26"/>
          <w:szCs w:val="26"/>
        </w:rPr>
        <w:t xml:space="preserve"> </w:t>
      </w:r>
      <w:r w:rsidRPr="00226573">
        <w:rPr>
          <w:sz w:val="26"/>
          <w:szCs w:val="26"/>
        </w:rPr>
        <w:t xml:space="preserve">реализуются   </w:t>
      </w:r>
      <w:r w:rsidRPr="00226573">
        <w:rPr>
          <w:spacing w:val="12"/>
          <w:sz w:val="26"/>
          <w:szCs w:val="26"/>
        </w:rPr>
        <w:t xml:space="preserve"> </w:t>
      </w:r>
      <w:r w:rsidRPr="00226573">
        <w:rPr>
          <w:sz w:val="26"/>
          <w:szCs w:val="26"/>
        </w:rPr>
        <w:t xml:space="preserve">новые   </w:t>
      </w:r>
      <w:r w:rsidRPr="00226573">
        <w:rPr>
          <w:spacing w:val="10"/>
          <w:sz w:val="26"/>
          <w:szCs w:val="26"/>
        </w:rPr>
        <w:t xml:space="preserve"> </w:t>
      </w:r>
      <w:r w:rsidRPr="00226573">
        <w:rPr>
          <w:sz w:val="26"/>
          <w:szCs w:val="26"/>
        </w:rPr>
        <w:t xml:space="preserve">программы   </w:t>
      </w:r>
      <w:r w:rsidRPr="00226573">
        <w:rPr>
          <w:spacing w:val="10"/>
          <w:sz w:val="26"/>
          <w:szCs w:val="26"/>
        </w:rPr>
        <w:t xml:space="preserve"> </w:t>
      </w:r>
      <w:r w:rsidRPr="00226573">
        <w:rPr>
          <w:sz w:val="26"/>
          <w:szCs w:val="26"/>
        </w:rPr>
        <w:t>образования</w:t>
      </w:r>
      <w:r w:rsidRPr="00226573">
        <w:rPr>
          <w:spacing w:val="-5"/>
          <w:sz w:val="26"/>
          <w:szCs w:val="26"/>
        </w:rPr>
        <w:t xml:space="preserve"> </w:t>
      </w:r>
      <w:r w:rsidRPr="00226573">
        <w:rPr>
          <w:sz w:val="26"/>
          <w:szCs w:val="26"/>
        </w:rPr>
        <w:t>для</w:t>
      </w:r>
      <w:r w:rsidRPr="00226573">
        <w:rPr>
          <w:spacing w:val="-2"/>
          <w:sz w:val="26"/>
          <w:szCs w:val="26"/>
        </w:rPr>
        <w:t xml:space="preserve"> </w:t>
      </w:r>
      <w:r w:rsidRPr="00226573">
        <w:rPr>
          <w:sz w:val="26"/>
          <w:szCs w:val="26"/>
        </w:rPr>
        <w:t>детей и</w:t>
      </w:r>
      <w:r w:rsidRPr="00226573">
        <w:rPr>
          <w:spacing w:val="-3"/>
          <w:sz w:val="26"/>
          <w:szCs w:val="26"/>
        </w:rPr>
        <w:t xml:space="preserve"> </w:t>
      </w:r>
      <w:r w:rsidRPr="00226573">
        <w:rPr>
          <w:sz w:val="26"/>
          <w:szCs w:val="26"/>
        </w:rPr>
        <w:t>их</w:t>
      </w:r>
      <w:r w:rsidRPr="00226573">
        <w:rPr>
          <w:spacing w:val="-4"/>
          <w:sz w:val="26"/>
          <w:szCs w:val="26"/>
        </w:rPr>
        <w:t xml:space="preserve"> </w:t>
      </w:r>
      <w:r w:rsidRPr="00226573">
        <w:rPr>
          <w:sz w:val="26"/>
          <w:szCs w:val="26"/>
        </w:rPr>
        <w:t>родителей.</w:t>
      </w:r>
    </w:p>
    <w:p w:rsidR="00226573" w:rsidRPr="00226573" w:rsidRDefault="00226573" w:rsidP="00A82951">
      <w:pPr>
        <w:pStyle w:val="a5"/>
        <w:numPr>
          <w:ilvl w:val="0"/>
          <w:numId w:val="8"/>
        </w:numPr>
        <w:tabs>
          <w:tab w:val="left" w:pos="720"/>
        </w:tabs>
        <w:ind w:left="0" w:firstLine="0"/>
        <w:rPr>
          <w:sz w:val="26"/>
          <w:szCs w:val="26"/>
        </w:rPr>
      </w:pPr>
      <w:r w:rsidRPr="00226573">
        <w:rPr>
          <w:sz w:val="26"/>
          <w:szCs w:val="26"/>
        </w:rPr>
        <w:t>Высокий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процент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выпускников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организации,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успешно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прошедших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адаптацию</w:t>
      </w:r>
      <w:r w:rsidRPr="00226573">
        <w:rPr>
          <w:spacing w:val="-2"/>
          <w:sz w:val="26"/>
          <w:szCs w:val="26"/>
        </w:rPr>
        <w:t xml:space="preserve"> </w:t>
      </w:r>
      <w:r w:rsidRPr="00226573">
        <w:rPr>
          <w:sz w:val="26"/>
          <w:szCs w:val="26"/>
        </w:rPr>
        <w:t>в</w:t>
      </w:r>
      <w:r w:rsidRPr="00226573">
        <w:rPr>
          <w:spacing w:val="-1"/>
          <w:sz w:val="26"/>
          <w:szCs w:val="26"/>
        </w:rPr>
        <w:t xml:space="preserve"> </w:t>
      </w:r>
      <w:r w:rsidRPr="00226573">
        <w:rPr>
          <w:sz w:val="26"/>
          <w:szCs w:val="26"/>
        </w:rPr>
        <w:t>первом</w:t>
      </w:r>
      <w:r w:rsidRPr="00226573">
        <w:rPr>
          <w:spacing w:val="-1"/>
          <w:sz w:val="26"/>
          <w:szCs w:val="26"/>
        </w:rPr>
        <w:t xml:space="preserve"> </w:t>
      </w:r>
      <w:r w:rsidRPr="00226573">
        <w:rPr>
          <w:sz w:val="26"/>
          <w:szCs w:val="26"/>
        </w:rPr>
        <w:t>классе школы.</w:t>
      </w:r>
    </w:p>
    <w:p w:rsidR="00226573" w:rsidRPr="00226573" w:rsidRDefault="00226573" w:rsidP="00A82951">
      <w:pPr>
        <w:pStyle w:val="a5"/>
        <w:numPr>
          <w:ilvl w:val="0"/>
          <w:numId w:val="8"/>
        </w:numPr>
        <w:tabs>
          <w:tab w:val="left" w:pos="622"/>
        </w:tabs>
        <w:ind w:left="0" w:firstLine="0"/>
        <w:rPr>
          <w:sz w:val="26"/>
          <w:szCs w:val="26"/>
        </w:rPr>
      </w:pPr>
      <w:r w:rsidRPr="00226573">
        <w:rPr>
          <w:sz w:val="26"/>
          <w:szCs w:val="26"/>
        </w:rPr>
        <w:t>Внедрены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и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эффективно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используются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цифровые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технологии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в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работе</w:t>
      </w:r>
      <w:r w:rsidRPr="00226573">
        <w:rPr>
          <w:spacing w:val="-67"/>
          <w:sz w:val="26"/>
          <w:szCs w:val="26"/>
        </w:rPr>
        <w:t xml:space="preserve"> </w:t>
      </w:r>
      <w:r w:rsidRPr="00226573">
        <w:rPr>
          <w:sz w:val="26"/>
          <w:szCs w:val="26"/>
        </w:rPr>
        <w:lastRenderedPageBreak/>
        <w:t>организации,</w:t>
      </w:r>
      <w:r w:rsidRPr="00226573">
        <w:rPr>
          <w:spacing w:val="-2"/>
          <w:sz w:val="26"/>
          <w:szCs w:val="26"/>
        </w:rPr>
        <w:t xml:space="preserve"> </w:t>
      </w:r>
      <w:r w:rsidRPr="00226573">
        <w:rPr>
          <w:sz w:val="26"/>
          <w:szCs w:val="26"/>
        </w:rPr>
        <w:t>в</w:t>
      </w:r>
      <w:r w:rsidRPr="00226573">
        <w:rPr>
          <w:spacing w:val="-3"/>
          <w:sz w:val="26"/>
          <w:szCs w:val="26"/>
        </w:rPr>
        <w:t xml:space="preserve"> </w:t>
      </w:r>
      <w:r w:rsidRPr="00226573">
        <w:rPr>
          <w:sz w:val="26"/>
          <w:szCs w:val="26"/>
        </w:rPr>
        <w:t>том</w:t>
      </w:r>
      <w:r w:rsidRPr="00226573">
        <w:rPr>
          <w:spacing w:val="-1"/>
          <w:sz w:val="26"/>
          <w:szCs w:val="26"/>
        </w:rPr>
        <w:t xml:space="preserve"> </w:t>
      </w:r>
      <w:r w:rsidRPr="00226573">
        <w:rPr>
          <w:sz w:val="26"/>
          <w:szCs w:val="26"/>
        </w:rPr>
        <w:t>числе</w:t>
      </w:r>
      <w:r w:rsidRPr="00226573">
        <w:rPr>
          <w:spacing w:val="-5"/>
          <w:sz w:val="26"/>
          <w:szCs w:val="26"/>
        </w:rPr>
        <w:t xml:space="preserve"> </w:t>
      </w:r>
      <w:r w:rsidRPr="00226573">
        <w:rPr>
          <w:sz w:val="26"/>
          <w:szCs w:val="26"/>
        </w:rPr>
        <w:t>документообороте,</w:t>
      </w:r>
      <w:r w:rsidRPr="00226573">
        <w:rPr>
          <w:spacing w:val="-2"/>
          <w:sz w:val="26"/>
          <w:szCs w:val="26"/>
        </w:rPr>
        <w:t xml:space="preserve"> </w:t>
      </w:r>
      <w:r w:rsidRPr="00226573">
        <w:rPr>
          <w:sz w:val="26"/>
          <w:szCs w:val="26"/>
        </w:rPr>
        <w:t>обучении</w:t>
      </w:r>
      <w:r w:rsidRPr="00226573">
        <w:rPr>
          <w:spacing w:val="-3"/>
          <w:sz w:val="26"/>
          <w:szCs w:val="26"/>
        </w:rPr>
        <w:t xml:space="preserve"> </w:t>
      </w:r>
      <w:r w:rsidRPr="00226573">
        <w:rPr>
          <w:sz w:val="26"/>
          <w:szCs w:val="26"/>
        </w:rPr>
        <w:t>и</w:t>
      </w:r>
      <w:r w:rsidRPr="00226573">
        <w:rPr>
          <w:spacing w:val="-1"/>
          <w:sz w:val="26"/>
          <w:szCs w:val="26"/>
        </w:rPr>
        <w:t xml:space="preserve"> </w:t>
      </w:r>
      <w:r w:rsidRPr="00226573">
        <w:rPr>
          <w:sz w:val="26"/>
          <w:szCs w:val="26"/>
        </w:rPr>
        <w:t>воспитании.</w:t>
      </w:r>
    </w:p>
    <w:p w:rsidR="00226573" w:rsidRPr="00226573" w:rsidRDefault="00226573" w:rsidP="00A82951">
      <w:pPr>
        <w:pStyle w:val="a5"/>
        <w:numPr>
          <w:ilvl w:val="0"/>
          <w:numId w:val="8"/>
        </w:numPr>
        <w:tabs>
          <w:tab w:val="left" w:pos="924"/>
        </w:tabs>
        <w:ind w:left="0" w:firstLine="0"/>
        <w:rPr>
          <w:sz w:val="26"/>
          <w:szCs w:val="26"/>
        </w:rPr>
      </w:pPr>
      <w:r w:rsidRPr="00226573">
        <w:rPr>
          <w:sz w:val="26"/>
          <w:szCs w:val="26"/>
        </w:rPr>
        <w:t>Создана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современная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комфортная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развивающая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предметн</w:t>
      </w:r>
      <w:proofErr w:type="gramStart"/>
      <w:r w:rsidRPr="00226573">
        <w:rPr>
          <w:sz w:val="26"/>
          <w:szCs w:val="26"/>
        </w:rPr>
        <w:t>о-</w:t>
      </w:r>
      <w:proofErr w:type="gramEnd"/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пространственная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среда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и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обучающее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пространство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в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соответствии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с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требованиями законодательства</w:t>
      </w:r>
      <w:r w:rsidRPr="00226573">
        <w:rPr>
          <w:spacing w:val="-1"/>
          <w:sz w:val="26"/>
          <w:szCs w:val="26"/>
        </w:rPr>
        <w:t xml:space="preserve"> </w:t>
      </w:r>
      <w:r w:rsidRPr="00226573">
        <w:rPr>
          <w:sz w:val="26"/>
          <w:szCs w:val="26"/>
        </w:rPr>
        <w:t>РФ.</w:t>
      </w:r>
    </w:p>
    <w:p w:rsidR="00226573" w:rsidRDefault="003C5CD6" w:rsidP="00A82951">
      <w:pPr>
        <w:pStyle w:val="a5"/>
        <w:numPr>
          <w:ilvl w:val="0"/>
          <w:numId w:val="8"/>
        </w:numPr>
        <w:tabs>
          <w:tab w:val="left" w:pos="588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Повышение профессиональной компетентности</w:t>
      </w:r>
      <w:r w:rsidR="00226573" w:rsidRPr="00226573">
        <w:rPr>
          <w:sz w:val="26"/>
          <w:szCs w:val="26"/>
        </w:rPr>
        <w:t xml:space="preserve"> педагогов, в том числе в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 xml:space="preserve">области овладения инновационными образовательными и </w:t>
      </w:r>
      <w:proofErr w:type="spellStart"/>
      <w:r w:rsidR="00226573" w:rsidRPr="00226573">
        <w:rPr>
          <w:sz w:val="26"/>
          <w:szCs w:val="26"/>
        </w:rPr>
        <w:t>метапредметными</w:t>
      </w:r>
      <w:proofErr w:type="spellEnd"/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технологиями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за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счет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прохождения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повышения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квалификации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и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переподготовки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работников,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участия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в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региональных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и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федеральных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профессиональных</w:t>
      </w:r>
      <w:r w:rsidR="00226573" w:rsidRPr="00226573">
        <w:rPr>
          <w:spacing w:val="-4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мероприятиях.</w:t>
      </w:r>
    </w:p>
    <w:p w:rsidR="00226573" w:rsidRPr="00226573" w:rsidRDefault="00226573" w:rsidP="00226573">
      <w:pPr>
        <w:jc w:val="both"/>
        <w:rPr>
          <w:sz w:val="26"/>
          <w:szCs w:val="26"/>
        </w:rPr>
      </w:pPr>
    </w:p>
    <w:p w:rsidR="00226573" w:rsidRDefault="003C5CD6" w:rsidP="00226573">
      <w:pPr>
        <w:pStyle w:val="Heading1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="00226573" w:rsidRPr="00226573">
        <w:rPr>
          <w:sz w:val="26"/>
          <w:szCs w:val="26"/>
        </w:rPr>
        <w:t>Критерии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и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показатели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оценки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реализации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программы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развития.</w:t>
      </w:r>
    </w:p>
    <w:p w:rsidR="00226573" w:rsidRPr="00226573" w:rsidRDefault="00226573" w:rsidP="00226573">
      <w:pPr>
        <w:pStyle w:val="Heading1"/>
        <w:ind w:left="0"/>
        <w:rPr>
          <w:sz w:val="26"/>
          <w:szCs w:val="26"/>
        </w:rPr>
      </w:pPr>
    </w:p>
    <w:p w:rsidR="00226573" w:rsidRPr="00226573" w:rsidRDefault="00226573" w:rsidP="00A82951">
      <w:pPr>
        <w:pStyle w:val="a5"/>
        <w:numPr>
          <w:ilvl w:val="0"/>
          <w:numId w:val="7"/>
        </w:numPr>
        <w:tabs>
          <w:tab w:val="left" w:pos="548"/>
        </w:tabs>
        <w:ind w:left="0" w:firstLine="0"/>
        <w:rPr>
          <w:sz w:val="26"/>
          <w:szCs w:val="26"/>
        </w:rPr>
      </w:pPr>
      <w:r w:rsidRPr="00226573">
        <w:rPr>
          <w:sz w:val="26"/>
          <w:szCs w:val="26"/>
        </w:rPr>
        <w:t>Развитие качественной и доступной образовательной и творческой среды и</w:t>
      </w:r>
      <w:r w:rsidRPr="00226573">
        <w:rPr>
          <w:spacing w:val="-67"/>
          <w:sz w:val="26"/>
          <w:szCs w:val="26"/>
        </w:rPr>
        <w:t xml:space="preserve"> </w:t>
      </w:r>
      <w:r w:rsidRPr="00226573">
        <w:rPr>
          <w:sz w:val="26"/>
          <w:szCs w:val="26"/>
        </w:rPr>
        <w:t>модернизация</w:t>
      </w:r>
      <w:r w:rsidRPr="00226573">
        <w:rPr>
          <w:spacing w:val="-5"/>
          <w:sz w:val="26"/>
          <w:szCs w:val="26"/>
        </w:rPr>
        <w:t xml:space="preserve"> </w:t>
      </w:r>
      <w:r w:rsidRPr="00226573">
        <w:rPr>
          <w:sz w:val="26"/>
          <w:szCs w:val="26"/>
        </w:rPr>
        <w:t>развивающей</w:t>
      </w:r>
      <w:r w:rsidRPr="00226573">
        <w:rPr>
          <w:spacing w:val="-2"/>
          <w:sz w:val="26"/>
          <w:szCs w:val="26"/>
        </w:rPr>
        <w:t xml:space="preserve"> </w:t>
      </w:r>
      <w:r w:rsidRPr="00226573">
        <w:rPr>
          <w:sz w:val="26"/>
          <w:szCs w:val="26"/>
        </w:rPr>
        <w:t>предметно-пространственной</w:t>
      </w:r>
      <w:r w:rsidRPr="00226573">
        <w:rPr>
          <w:spacing w:val="-2"/>
          <w:sz w:val="26"/>
          <w:szCs w:val="26"/>
        </w:rPr>
        <w:t xml:space="preserve"> </w:t>
      </w:r>
      <w:r w:rsidRPr="00226573">
        <w:rPr>
          <w:sz w:val="26"/>
          <w:szCs w:val="26"/>
        </w:rPr>
        <w:t>среды</w:t>
      </w:r>
      <w:r w:rsidRPr="00226573">
        <w:rPr>
          <w:spacing w:val="-2"/>
          <w:sz w:val="26"/>
          <w:szCs w:val="26"/>
        </w:rPr>
        <w:t xml:space="preserve"> </w:t>
      </w:r>
      <w:r w:rsidRPr="00226573">
        <w:rPr>
          <w:sz w:val="26"/>
          <w:szCs w:val="26"/>
        </w:rPr>
        <w:t>(РППС)</w:t>
      </w:r>
      <w:r w:rsidR="00290577">
        <w:rPr>
          <w:sz w:val="26"/>
          <w:szCs w:val="26"/>
        </w:rPr>
        <w:t>.</w:t>
      </w:r>
    </w:p>
    <w:p w:rsidR="008B375E" w:rsidRPr="008B375E" w:rsidRDefault="00226573" w:rsidP="00226573">
      <w:pPr>
        <w:pStyle w:val="a3"/>
        <w:tabs>
          <w:tab w:val="left" w:pos="2343"/>
          <w:tab w:val="left" w:pos="4285"/>
          <w:tab w:val="left" w:pos="6068"/>
          <w:tab w:val="left" w:pos="8029"/>
        </w:tabs>
        <w:ind w:left="0"/>
        <w:rPr>
          <w:spacing w:val="-68"/>
          <w:sz w:val="26"/>
          <w:szCs w:val="26"/>
        </w:rPr>
      </w:pPr>
      <w:r w:rsidRPr="00226573">
        <w:rPr>
          <w:sz w:val="26"/>
          <w:szCs w:val="26"/>
        </w:rPr>
        <w:t>Соответствие предоставляемых услуг дошкольного образования критериям</w:t>
      </w:r>
      <w:r w:rsidRPr="00226573">
        <w:rPr>
          <w:spacing w:val="1"/>
          <w:sz w:val="26"/>
          <w:szCs w:val="26"/>
        </w:rPr>
        <w:t xml:space="preserve"> </w:t>
      </w:r>
      <w:r w:rsidR="006C1711">
        <w:rPr>
          <w:sz w:val="26"/>
          <w:szCs w:val="26"/>
        </w:rPr>
        <w:t xml:space="preserve">районной </w:t>
      </w:r>
      <w:r w:rsidRPr="00226573">
        <w:rPr>
          <w:sz w:val="26"/>
          <w:szCs w:val="26"/>
        </w:rPr>
        <w:t>системы</w:t>
      </w:r>
      <w:r w:rsidRPr="00226573">
        <w:rPr>
          <w:sz w:val="26"/>
          <w:szCs w:val="26"/>
        </w:rPr>
        <w:tab/>
        <w:t>оценки</w:t>
      </w:r>
      <w:r w:rsidRPr="00226573">
        <w:rPr>
          <w:sz w:val="26"/>
          <w:szCs w:val="26"/>
        </w:rPr>
        <w:tab/>
        <w:t>качества</w:t>
      </w:r>
      <w:r w:rsidRPr="00226573">
        <w:rPr>
          <w:sz w:val="26"/>
          <w:szCs w:val="26"/>
        </w:rPr>
        <w:tab/>
      </w:r>
      <w:r w:rsidRPr="00226573">
        <w:rPr>
          <w:spacing w:val="-1"/>
          <w:sz w:val="26"/>
          <w:szCs w:val="26"/>
        </w:rPr>
        <w:t>дошкольного</w:t>
      </w:r>
      <w:r w:rsidRPr="00226573">
        <w:rPr>
          <w:spacing w:val="-68"/>
          <w:sz w:val="26"/>
          <w:szCs w:val="26"/>
        </w:rPr>
        <w:t xml:space="preserve"> </w:t>
      </w:r>
      <w:r w:rsidR="008B375E">
        <w:rPr>
          <w:spacing w:val="-68"/>
          <w:sz w:val="26"/>
          <w:szCs w:val="26"/>
        </w:rPr>
        <w:t xml:space="preserve">       </w:t>
      </w:r>
      <w:r w:rsidRPr="00226573">
        <w:rPr>
          <w:sz w:val="26"/>
          <w:szCs w:val="26"/>
        </w:rPr>
        <w:t>образования.</w:t>
      </w:r>
    </w:p>
    <w:p w:rsidR="00226573" w:rsidRPr="00226573" w:rsidRDefault="008B375E" w:rsidP="00226573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>Удовлетворенность 9</w:t>
      </w:r>
      <w:r w:rsidR="00226573" w:rsidRPr="00226573">
        <w:rPr>
          <w:sz w:val="26"/>
          <w:szCs w:val="26"/>
        </w:rPr>
        <w:t>0 % участников образовательных отношений качеством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предоставляемых образовательных</w:t>
      </w:r>
      <w:r w:rsidR="00226573" w:rsidRPr="00226573">
        <w:rPr>
          <w:spacing w:val="1"/>
          <w:sz w:val="26"/>
          <w:szCs w:val="26"/>
        </w:rPr>
        <w:t xml:space="preserve"> </w:t>
      </w:r>
      <w:r w:rsidR="00226573" w:rsidRPr="00226573">
        <w:rPr>
          <w:sz w:val="26"/>
          <w:szCs w:val="26"/>
        </w:rPr>
        <w:t>услуг.</w:t>
      </w:r>
    </w:p>
    <w:p w:rsidR="006C1711" w:rsidRDefault="00226573" w:rsidP="00226573">
      <w:pPr>
        <w:pStyle w:val="a3"/>
        <w:ind w:left="0"/>
        <w:rPr>
          <w:spacing w:val="1"/>
          <w:sz w:val="26"/>
          <w:szCs w:val="26"/>
        </w:rPr>
      </w:pPr>
      <w:r w:rsidRPr="00226573">
        <w:rPr>
          <w:sz w:val="26"/>
          <w:szCs w:val="26"/>
        </w:rPr>
        <w:t>Обучение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90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%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педагогов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по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программам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для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работы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с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детьми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с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ОВЗ</w:t>
      </w:r>
      <w:r w:rsidR="006C1711">
        <w:rPr>
          <w:sz w:val="26"/>
          <w:szCs w:val="26"/>
        </w:rPr>
        <w:t>.</w:t>
      </w:r>
      <w:r w:rsidRPr="00226573">
        <w:rPr>
          <w:spacing w:val="1"/>
          <w:sz w:val="26"/>
          <w:szCs w:val="26"/>
        </w:rPr>
        <w:t xml:space="preserve"> </w:t>
      </w:r>
    </w:p>
    <w:p w:rsidR="00226573" w:rsidRPr="00226573" w:rsidRDefault="00226573" w:rsidP="00226573">
      <w:pPr>
        <w:pStyle w:val="a3"/>
        <w:ind w:left="0"/>
        <w:rPr>
          <w:sz w:val="26"/>
          <w:szCs w:val="26"/>
        </w:rPr>
      </w:pPr>
      <w:r w:rsidRPr="00226573">
        <w:rPr>
          <w:sz w:val="26"/>
          <w:szCs w:val="26"/>
        </w:rPr>
        <w:t>Обновление</w:t>
      </w:r>
      <w:r w:rsidRPr="00226573">
        <w:rPr>
          <w:spacing w:val="-1"/>
          <w:sz w:val="26"/>
          <w:szCs w:val="26"/>
        </w:rPr>
        <w:t xml:space="preserve"> </w:t>
      </w:r>
      <w:r w:rsidRPr="00226573">
        <w:rPr>
          <w:sz w:val="26"/>
          <w:szCs w:val="26"/>
        </w:rPr>
        <w:t>РППС на 30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%.</w:t>
      </w:r>
    </w:p>
    <w:p w:rsidR="00226573" w:rsidRPr="00226573" w:rsidRDefault="00226573" w:rsidP="00226573">
      <w:pPr>
        <w:pStyle w:val="a3"/>
        <w:ind w:left="0"/>
        <w:rPr>
          <w:sz w:val="26"/>
          <w:szCs w:val="26"/>
        </w:rPr>
      </w:pPr>
      <w:r w:rsidRPr="00226573">
        <w:rPr>
          <w:sz w:val="26"/>
          <w:szCs w:val="26"/>
        </w:rPr>
        <w:t>Соответствие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РППС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требованиям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законодательства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и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целям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развития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детского сада</w:t>
      </w:r>
      <w:r w:rsidR="006C1711">
        <w:rPr>
          <w:sz w:val="26"/>
          <w:szCs w:val="26"/>
        </w:rPr>
        <w:t>.</w:t>
      </w:r>
    </w:p>
    <w:p w:rsidR="006C1711" w:rsidRDefault="00226573" w:rsidP="00A82951">
      <w:pPr>
        <w:pStyle w:val="a5"/>
        <w:numPr>
          <w:ilvl w:val="0"/>
          <w:numId w:val="7"/>
        </w:numPr>
        <w:tabs>
          <w:tab w:val="left" w:pos="723"/>
          <w:tab w:val="left" w:pos="764"/>
          <w:tab w:val="left" w:pos="3034"/>
          <w:tab w:val="left" w:pos="7334"/>
          <w:tab w:val="left" w:pos="9485"/>
        </w:tabs>
        <w:ind w:left="0" w:firstLine="0"/>
        <w:rPr>
          <w:sz w:val="26"/>
          <w:szCs w:val="26"/>
        </w:rPr>
      </w:pPr>
      <w:r w:rsidRPr="00226573">
        <w:rPr>
          <w:sz w:val="26"/>
          <w:szCs w:val="26"/>
        </w:rPr>
        <w:t>Разработка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образовательных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программ,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в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которых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используются</w:t>
      </w:r>
      <w:r w:rsidRPr="00226573">
        <w:rPr>
          <w:spacing w:val="-67"/>
          <w:sz w:val="26"/>
          <w:szCs w:val="26"/>
        </w:rPr>
        <w:t xml:space="preserve"> </w:t>
      </w:r>
      <w:r w:rsidR="00F8152C">
        <w:rPr>
          <w:sz w:val="26"/>
          <w:szCs w:val="26"/>
        </w:rPr>
        <w:t>современные материально-технические</w:t>
      </w:r>
      <w:r w:rsidR="00F8152C">
        <w:rPr>
          <w:sz w:val="26"/>
          <w:szCs w:val="26"/>
        </w:rPr>
        <w:tab/>
        <w:t xml:space="preserve">условия </w:t>
      </w:r>
      <w:r w:rsidRPr="00226573">
        <w:rPr>
          <w:sz w:val="26"/>
          <w:szCs w:val="26"/>
        </w:rPr>
        <w:t>в</w:t>
      </w:r>
      <w:r w:rsidRPr="00226573">
        <w:rPr>
          <w:spacing w:val="-68"/>
          <w:sz w:val="26"/>
          <w:szCs w:val="26"/>
        </w:rPr>
        <w:t xml:space="preserve"> </w:t>
      </w:r>
      <w:r w:rsidR="00F8152C">
        <w:rPr>
          <w:spacing w:val="-68"/>
          <w:sz w:val="26"/>
          <w:szCs w:val="26"/>
        </w:rPr>
        <w:t xml:space="preserve">                </w:t>
      </w:r>
      <w:r w:rsidR="00F8152C">
        <w:rPr>
          <w:sz w:val="26"/>
          <w:szCs w:val="26"/>
        </w:rPr>
        <w:t xml:space="preserve"> соответствии  </w:t>
      </w:r>
      <w:r w:rsidRPr="00226573">
        <w:rPr>
          <w:sz w:val="26"/>
          <w:szCs w:val="26"/>
        </w:rPr>
        <w:t>с</w:t>
      </w:r>
      <w:r w:rsidRPr="00226573">
        <w:rPr>
          <w:spacing w:val="71"/>
          <w:sz w:val="26"/>
          <w:szCs w:val="26"/>
        </w:rPr>
        <w:t xml:space="preserve"> </w:t>
      </w:r>
      <w:r w:rsidRPr="00226573">
        <w:rPr>
          <w:sz w:val="26"/>
          <w:szCs w:val="26"/>
        </w:rPr>
        <w:t>законодательством</w:t>
      </w:r>
      <w:r w:rsidRPr="00226573">
        <w:rPr>
          <w:spacing w:val="71"/>
          <w:sz w:val="26"/>
          <w:szCs w:val="26"/>
        </w:rPr>
        <w:t xml:space="preserve"> </w:t>
      </w:r>
      <w:r w:rsidRPr="00226573">
        <w:rPr>
          <w:sz w:val="26"/>
          <w:szCs w:val="26"/>
        </w:rPr>
        <w:t>РФ.</w:t>
      </w:r>
    </w:p>
    <w:p w:rsidR="006C1711" w:rsidRPr="006C1711" w:rsidRDefault="00226573" w:rsidP="00A82951">
      <w:pPr>
        <w:pStyle w:val="a5"/>
        <w:numPr>
          <w:ilvl w:val="0"/>
          <w:numId w:val="7"/>
        </w:numPr>
        <w:tabs>
          <w:tab w:val="left" w:pos="723"/>
          <w:tab w:val="left" w:pos="764"/>
          <w:tab w:val="left" w:pos="3034"/>
          <w:tab w:val="left" w:pos="7334"/>
          <w:tab w:val="left" w:pos="9485"/>
        </w:tabs>
        <w:ind w:left="0" w:firstLine="0"/>
        <w:rPr>
          <w:sz w:val="26"/>
          <w:szCs w:val="26"/>
        </w:rPr>
      </w:pPr>
      <w:r w:rsidRPr="00226573">
        <w:rPr>
          <w:spacing w:val="71"/>
          <w:sz w:val="26"/>
          <w:szCs w:val="26"/>
        </w:rPr>
        <w:t xml:space="preserve"> </w:t>
      </w:r>
      <w:r w:rsidRPr="00226573">
        <w:rPr>
          <w:sz w:val="26"/>
          <w:szCs w:val="26"/>
        </w:rPr>
        <w:t>Благоприятные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показатели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физического,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психического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здоровья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воспитанников.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Обновление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материально-технической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базы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на</w:t>
      </w:r>
      <w:r w:rsidRPr="00226573">
        <w:rPr>
          <w:spacing w:val="1"/>
          <w:sz w:val="26"/>
          <w:szCs w:val="26"/>
        </w:rPr>
        <w:t xml:space="preserve"> </w:t>
      </w:r>
      <w:r w:rsidR="008B375E">
        <w:rPr>
          <w:sz w:val="26"/>
          <w:szCs w:val="26"/>
        </w:rPr>
        <w:t>3</w:t>
      </w:r>
      <w:r w:rsidRPr="00226573">
        <w:rPr>
          <w:sz w:val="26"/>
          <w:szCs w:val="26"/>
        </w:rPr>
        <w:t>0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%.</w:t>
      </w:r>
      <w:r w:rsidRPr="00226573">
        <w:rPr>
          <w:spacing w:val="1"/>
          <w:sz w:val="26"/>
          <w:szCs w:val="26"/>
        </w:rPr>
        <w:t xml:space="preserve"> </w:t>
      </w:r>
    </w:p>
    <w:p w:rsidR="00226573" w:rsidRPr="00226573" w:rsidRDefault="00226573" w:rsidP="00A82951">
      <w:pPr>
        <w:pStyle w:val="a5"/>
        <w:numPr>
          <w:ilvl w:val="0"/>
          <w:numId w:val="7"/>
        </w:numPr>
        <w:tabs>
          <w:tab w:val="left" w:pos="723"/>
          <w:tab w:val="left" w:pos="764"/>
          <w:tab w:val="left" w:pos="3034"/>
          <w:tab w:val="left" w:pos="7334"/>
          <w:tab w:val="left" w:pos="9485"/>
        </w:tabs>
        <w:ind w:left="0" w:firstLine="0"/>
        <w:rPr>
          <w:sz w:val="26"/>
          <w:szCs w:val="26"/>
        </w:rPr>
      </w:pPr>
      <w:r w:rsidRPr="00226573">
        <w:rPr>
          <w:sz w:val="26"/>
          <w:szCs w:val="26"/>
        </w:rPr>
        <w:t>Положительная динамика результативности участия педагогов в конкурсах,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конференциях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и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др.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мероприятиях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инновационной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направленности.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 xml:space="preserve">Разработаны  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 xml:space="preserve">и  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 xml:space="preserve">реализуются  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 xml:space="preserve">ОП,   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 xml:space="preserve">соответствующие   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ФОП.</w:t>
      </w:r>
      <w:r w:rsidRPr="00226573">
        <w:rPr>
          <w:spacing w:val="1"/>
          <w:sz w:val="26"/>
          <w:szCs w:val="26"/>
        </w:rPr>
        <w:t xml:space="preserve"> </w:t>
      </w:r>
    </w:p>
    <w:p w:rsidR="00226573" w:rsidRPr="006C1711" w:rsidRDefault="00226573" w:rsidP="00A82951">
      <w:pPr>
        <w:pStyle w:val="a5"/>
        <w:numPr>
          <w:ilvl w:val="0"/>
          <w:numId w:val="7"/>
        </w:numPr>
        <w:tabs>
          <w:tab w:val="left" w:pos="723"/>
        </w:tabs>
        <w:ind w:left="0" w:firstLine="0"/>
        <w:rPr>
          <w:sz w:val="26"/>
          <w:szCs w:val="26"/>
        </w:rPr>
      </w:pPr>
      <w:r w:rsidRPr="00226573">
        <w:rPr>
          <w:sz w:val="26"/>
          <w:szCs w:val="26"/>
        </w:rPr>
        <w:t>Увеличени</w:t>
      </w:r>
      <w:r w:rsidRPr="00226573">
        <w:rPr>
          <w:spacing w:val="27"/>
          <w:sz w:val="26"/>
          <w:szCs w:val="26"/>
        </w:rPr>
        <w:t xml:space="preserve">е </w:t>
      </w:r>
      <w:r w:rsidRPr="00226573">
        <w:rPr>
          <w:sz w:val="26"/>
          <w:szCs w:val="26"/>
        </w:rPr>
        <w:t xml:space="preserve">числа </w:t>
      </w:r>
      <w:r w:rsidRPr="006C1711">
        <w:rPr>
          <w:sz w:val="26"/>
          <w:szCs w:val="26"/>
        </w:rPr>
        <w:t>договоров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о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сотрудничестве,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сетевой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форме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реализации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образовательных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программ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с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организациями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округа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и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города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научной,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технической,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инновационной,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культурной,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спортивной,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художественной,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творческой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направленности</w:t>
      </w:r>
    </w:p>
    <w:p w:rsidR="00226573" w:rsidRPr="006C1711" w:rsidRDefault="00226573" w:rsidP="00A82951">
      <w:pPr>
        <w:pStyle w:val="a5"/>
        <w:numPr>
          <w:ilvl w:val="0"/>
          <w:numId w:val="7"/>
        </w:numPr>
        <w:tabs>
          <w:tab w:val="left" w:pos="574"/>
        </w:tabs>
        <w:ind w:left="0" w:firstLine="0"/>
        <w:rPr>
          <w:sz w:val="26"/>
          <w:szCs w:val="26"/>
        </w:rPr>
      </w:pPr>
      <w:proofErr w:type="spellStart"/>
      <w:r w:rsidRPr="00226573">
        <w:rPr>
          <w:sz w:val="26"/>
          <w:szCs w:val="26"/>
        </w:rPr>
        <w:t>Цифровизаци</w:t>
      </w:r>
      <w:r w:rsidR="00290577">
        <w:rPr>
          <w:sz w:val="26"/>
          <w:szCs w:val="26"/>
        </w:rPr>
        <w:t>я</w:t>
      </w:r>
      <w:proofErr w:type="spellEnd"/>
      <w:r w:rsidRPr="00226573">
        <w:rPr>
          <w:spacing w:val="25"/>
          <w:sz w:val="26"/>
          <w:szCs w:val="26"/>
        </w:rPr>
        <w:t xml:space="preserve"> </w:t>
      </w:r>
      <w:r w:rsidRPr="00226573">
        <w:rPr>
          <w:sz w:val="26"/>
          <w:szCs w:val="26"/>
        </w:rPr>
        <w:t>образовательного</w:t>
      </w:r>
      <w:r w:rsidRPr="00226573">
        <w:rPr>
          <w:spacing w:val="28"/>
          <w:sz w:val="26"/>
          <w:szCs w:val="26"/>
        </w:rPr>
        <w:t xml:space="preserve"> </w:t>
      </w:r>
      <w:r w:rsidRPr="00226573">
        <w:rPr>
          <w:sz w:val="26"/>
          <w:szCs w:val="26"/>
        </w:rPr>
        <w:t>и</w:t>
      </w:r>
      <w:r w:rsidRPr="00226573">
        <w:rPr>
          <w:spacing w:val="30"/>
          <w:sz w:val="26"/>
          <w:szCs w:val="26"/>
        </w:rPr>
        <w:t xml:space="preserve"> </w:t>
      </w:r>
      <w:r w:rsidRPr="00226573">
        <w:rPr>
          <w:sz w:val="26"/>
          <w:szCs w:val="26"/>
        </w:rPr>
        <w:t>управленческого</w:t>
      </w:r>
      <w:r w:rsidRPr="00226573">
        <w:rPr>
          <w:spacing w:val="29"/>
          <w:sz w:val="26"/>
          <w:szCs w:val="26"/>
        </w:rPr>
        <w:t xml:space="preserve"> </w:t>
      </w:r>
      <w:r w:rsidRPr="00226573">
        <w:rPr>
          <w:sz w:val="26"/>
          <w:szCs w:val="26"/>
        </w:rPr>
        <w:t>процесса</w:t>
      </w:r>
      <w:r w:rsidRPr="00226573">
        <w:rPr>
          <w:spacing w:val="31"/>
          <w:sz w:val="26"/>
          <w:szCs w:val="26"/>
        </w:rPr>
        <w:t>.</w:t>
      </w:r>
      <w:r w:rsidR="006C1711">
        <w:rPr>
          <w:sz w:val="26"/>
          <w:szCs w:val="26"/>
        </w:rPr>
        <w:t xml:space="preserve"> </w:t>
      </w:r>
      <w:r w:rsidRPr="006C1711">
        <w:rPr>
          <w:sz w:val="26"/>
          <w:szCs w:val="26"/>
        </w:rPr>
        <w:t>Прирост</w:t>
      </w:r>
      <w:r w:rsidRPr="006C1711">
        <w:rPr>
          <w:spacing w:val="27"/>
          <w:sz w:val="26"/>
          <w:szCs w:val="26"/>
        </w:rPr>
        <w:t xml:space="preserve"> </w:t>
      </w:r>
      <w:proofErr w:type="gramStart"/>
      <w:r w:rsidRPr="006C1711">
        <w:rPr>
          <w:sz w:val="26"/>
          <w:szCs w:val="26"/>
        </w:rPr>
        <w:t>на</w:t>
      </w:r>
      <w:proofErr w:type="gramEnd"/>
    </w:p>
    <w:p w:rsidR="006C1711" w:rsidRDefault="00226573" w:rsidP="00226573">
      <w:pPr>
        <w:pStyle w:val="a3"/>
        <w:ind w:left="0"/>
        <w:rPr>
          <w:spacing w:val="1"/>
          <w:sz w:val="26"/>
          <w:szCs w:val="26"/>
        </w:rPr>
      </w:pPr>
      <w:r w:rsidRPr="00226573">
        <w:rPr>
          <w:sz w:val="26"/>
          <w:szCs w:val="26"/>
        </w:rPr>
        <w:t>55</w:t>
      </w:r>
      <w:r w:rsidRPr="00226573">
        <w:rPr>
          <w:spacing w:val="71"/>
          <w:sz w:val="26"/>
          <w:szCs w:val="26"/>
        </w:rPr>
        <w:t xml:space="preserve"> </w:t>
      </w:r>
      <w:r w:rsidRPr="00226573">
        <w:rPr>
          <w:sz w:val="26"/>
          <w:szCs w:val="26"/>
        </w:rPr>
        <w:t>%</w:t>
      </w:r>
      <w:r w:rsidRPr="00226573">
        <w:rPr>
          <w:spacing w:val="71"/>
          <w:sz w:val="26"/>
          <w:szCs w:val="26"/>
        </w:rPr>
        <w:t xml:space="preserve"> </w:t>
      </w:r>
      <w:r w:rsidRPr="00226573">
        <w:rPr>
          <w:sz w:val="26"/>
          <w:szCs w:val="26"/>
        </w:rPr>
        <w:t>числа</w:t>
      </w:r>
      <w:r w:rsidRPr="00226573">
        <w:rPr>
          <w:spacing w:val="71"/>
          <w:sz w:val="26"/>
          <w:szCs w:val="26"/>
        </w:rPr>
        <w:t xml:space="preserve"> </w:t>
      </w:r>
      <w:r w:rsidRPr="00226573">
        <w:rPr>
          <w:sz w:val="26"/>
          <w:szCs w:val="26"/>
        </w:rPr>
        <w:t>работников,   использующих   дистанционные   технологии,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ИКТ,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инновационные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педагогические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технологии.</w:t>
      </w:r>
      <w:r w:rsidRPr="00226573">
        <w:rPr>
          <w:spacing w:val="1"/>
          <w:sz w:val="26"/>
          <w:szCs w:val="26"/>
        </w:rPr>
        <w:t xml:space="preserve"> </w:t>
      </w:r>
    </w:p>
    <w:p w:rsidR="00226573" w:rsidRPr="00226573" w:rsidRDefault="00226573" w:rsidP="00226573">
      <w:pPr>
        <w:pStyle w:val="a3"/>
        <w:ind w:left="0"/>
        <w:rPr>
          <w:sz w:val="26"/>
          <w:szCs w:val="26"/>
        </w:rPr>
      </w:pPr>
      <w:r w:rsidRPr="00226573">
        <w:rPr>
          <w:sz w:val="26"/>
          <w:szCs w:val="26"/>
        </w:rPr>
        <w:t>Перевод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50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%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документооборота</w:t>
      </w:r>
      <w:r w:rsidRPr="00226573">
        <w:rPr>
          <w:spacing w:val="-4"/>
          <w:sz w:val="26"/>
          <w:szCs w:val="26"/>
        </w:rPr>
        <w:t xml:space="preserve"> </w:t>
      </w:r>
      <w:r w:rsidRPr="00226573">
        <w:rPr>
          <w:sz w:val="26"/>
          <w:szCs w:val="26"/>
        </w:rPr>
        <w:t>детского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сада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в</w:t>
      </w:r>
      <w:r w:rsidRPr="00226573">
        <w:rPr>
          <w:spacing w:val="-2"/>
          <w:sz w:val="26"/>
          <w:szCs w:val="26"/>
        </w:rPr>
        <w:t xml:space="preserve"> </w:t>
      </w:r>
      <w:r w:rsidRPr="00226573">
        <w:rPr>
          <w:sz w:val="26"/>
          <w:szCs w:val="26"/>
        </w:rPr>
        <w:t>электронный вид</w:t>
      </w:r>
      <w:r w:rsidR="00F20226">
        <w:rPr>
          <w:sz w:val="26"/>
          <w:szCs w:val="26"/>
        </w:rPr>
        <w:t>.</w:t>
      </w:r>
    </w:p>
    <w:p w:rsidR="006C1711" w:rsidRDefault="00226573" w:rsidP="00A82951">
      <w:pPr>
        <w:pStyle w:val="a5"/>
        <w:numPr>
          <w:ilvl w:val="0"/>
          <w:numId w:val="7"/>
        </w:numPr>
        <w:tabs>
          <w:tab w:val="left" w:pos="742"/>
        </w:tabs>
        <w:ind w:left="0" w:firstLine="0"/>
        <w:rPr>
          <w:sz w:val="26"/>
          <w:szCs w:val="26"/>
        </w:rPr>
      </w:pPr>
      <w:r w:rsidRPr="00226573">
        <w:rPr>
          <w:sz w:val="26"/>
          <w:szCs w:val="26"/>
        </w:rPr>
        <w:t>Совершенствование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системы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охраны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труда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и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повышение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общей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безопасности</w:t>
      </w:r>
      <w:r w:rsidR="006C1711">
        <w:rPr>
          <w:sz w:val="26"/>
          <w:szCs w:val="26"/>
        </w:rPr>
        <w:t>.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Снижение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несчастных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случаев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с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работниками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и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детьми.</w:t>
      </w:r>
    </w:p>
    <w:p w:rsidR="006C1711" w:rsidRDefault="00226573" w:rsidP="006C1711">
      <w:pPr>
        <w:pStyle w:val="a5"/>
        <w:tabs>
          <w:tab w:val="left" w:pos="742"/>
        </w:tabs>
        <w:ind w:left="0"/>
        <w:rPr>
          <w:spacing w:val="1"/>
          <w:sz w:val="26"/>
          <w:szCs w:val="26"/>
        </w:rPr>
      </w:pPr>
      <w:r w:rsidRPr="006C1711">
        <w:rPr>
          <w:sz w:val="26"/>
          <w:szCs w:val="26"/>
        </w:rPr>
        <w:t>Отсутствие замечаний от органов надзора и контроля в сфере охраны труда</w:t>
      </w:r>
      <w:r w:rsidR="006C1711" w:rsidRPr="006C1711">
        <w:rPr>
          <w:sz w:val="26"/>
          <w:szCs w:val="26"/>
        </w:rPr>
        <w:t>.</w:t>
      </w:r>
      <w:r w:rsidRPr="006C1711">
        <w:rPr>
          <w:spacing w:val="1"/>
          <w:sz w:val="26"/>
          <w:szCs w:val="26"/>
        </w:rPr>
        <w:t xml:space="preserve"> </w:t>
      </w:r>
    </w:p>
    <w:p w:rsidR="00226573" w:rsidRPr="006C1711" w:rsidRDefault="00226573" w:rsidP="006C1711">
      <w:pPr>
        <w:pStyle w:val="a5"/>
        <w:tabs>
          <w:tab w:val="left" w:pos="742"/>
        </w:tabs>
        <w:ind w:left="0"/>
        <w:rPr>
          <w:sz w:val="26"/>
          <w:szCs w:val="26"/>
        </w:rPr>
      </w:pPr>
      <w:r w:rsidRPr="006C1711">
        <w:rPr>
          <w:sz w:val="26"/>
          <w:szCs w:val="26"/>
        </w:rPr>
        <w:t>Обучение 100% работников по новым дополнительным профессиональным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программам</w:t>
      </w:r>
      <w:r w:rsidRPr="006C1711">
        <w:rPr>
          <w:spacing w:val="-2"/>
          <w:sz w:val="26"/>
          <w:szCs w:val="26"/>
        </w:rPr>
        <w:t xml:space="preserve"> </w:t>
      </w:r>
      <w:r w:rsidRPr="006C1711">
        <w:rPr>
          <w:sz w:val="26"/>
          <w:szCs w:val="26"/>
        </w:rPr>
        <w:t>по</w:t>
      </w:r>
      <w:r w:rsidRPr="006C1711">
        <w:rPr>
          <w:spacing w:val="-1"/>
          <w:sz w:val="26"/>
          <w:szCs w:val="26"/>
        </w:rPr>
        <w:t xml:space="preserve"> </w:t>
      </w:r>
      <w:r w:rsidRPr="006C1711">
        <w:rPr>
          <w:sz w:val="26"/>
          <w:szCs w:val="26"/>
        </w:rPr>
        <w:t>противопожарной</w:t>
      </w:r>
      <w:r w:rsidRPr="006C1711">
        <w:rPr>
          <w:spacing w:val="-4"/>
          <w:sz w:val="26"/>
          <w:szCs w:val="26"/>
        </w:rPr>
        <w:t xml:space="preserve"> </w:t>
      </w:r>
      <w:r w:rsidRPr="006C1711">
        <w:rPr>
          <w:sz w:val="26"/>
          <w:szCs w:val="26"/>
        </w:rPr>
        <w:t>безопасности</w:t>
      </w:r>
      <w:r w:rsidRPr="006C1711">
        <w:rPr>
          <w:spacing w:val="1"/>
          <w:sz w:val="26"/>
          <w:szCs w:val="26"/>
        </w:rPr>
        <w:t xml:space="preserve"> </w:t>
      </w:r>
      <w:r w:rsidRPr="006C1711">
        <w:rPr>
          <w:sz w:val="26"/>
          <w:szCs w:val="26"/>
        </w:rPr>
        <w:t>и</w:t>
      </w:r>
      <w:r w:rsidRPr="006C1711">
        <w:rPr>
          <w:spacing w:val="-1"/>
          <w:sz w:val="26"/>
          <w:szCs w:val="26"/>
        </w:rPr>
        <w:t xml:space="preserve"> </w:t>
      </w:r>
      <w:proofErr w:type="spellStart"/>
      <w:r w:rsidRPr="006C1711">
        <w:rPr>
          <w:sz w:val="26"/>
          <w:szCs w:val="26"/>
        </w:rPr>
        <w:t>электробезопасности</w:t>
      </w:r>
      <w:proofErr w:type="spellEnd"/>
      <w:r w:rsidRPr="006C1711">
        <w:rPr>
          <w:sz w:val="26"/>
          <w:szCs w:val="26"/>
        </w:rPr>
        <w:t>.</w:t>
      </w:r>
    </w:p>
    <w:p w:rsidR="00226573" w:rsidRPr="00226573" w:rsidRDefault="00226573" w:rsidP="00A82951">
      <w:pPr>
        <w:pStyle w:val="a5"/>
        <w:numPr>
          <w:ilvl w:val="0"/>
          <w:numId w:val="7"/>
        </w:numPr>
        <w:tabs>
          <w:tab w:val="left" w:pos="543"/>
        </w:tabs>
        <w:ind w:left="0" w:firstLine="0"/>
        <w:rPr>
          <w:sz w:val="26"/>
          <w:szCs w:val="26"/>
        </w:rPr>
      </w:pPr>
      <w:r w:rsidRPr="00226573">
        <w:rPr>
          <w:sz w:val="26"/>
          <w:szCs w:val="26"/>
        </w:rPr>
        <w:t>Усиление антитеррористической защищенности организации</w:t>
      </w:r>
      <w:r w:rsidRPr="00226573">
        <w:rPr>
          <w:spacing w:val="-67"/>
          <w:sz w:val="26"/>
          <w:szCs w:val="26"/>
        </w:rPr>
        <w:t xml:space="preserve"> </w:t>
      </w:r>
      <w:r w:rsidRPr="00226573">
        <w:rPr>
          <w:sz w:val="26"/>
          <w:szCs w:val="26"/>
        </w:rPr>
        <w:t>Отсутствие</w:t>
      </w:r>
      <w:r w:rsidRPr="00226573">
        <w:rPr>
          <w:spacing w:val="-1"/>
          <w:sz w:val="26"/>
          <w:szCs w:val="26"/>
        </w:rPr>
        <w:t xml:space="preserve"> </w:t>
      </w:r>
      <w:r w:rsidRPr="00226573">
        <w:rPr>
          <w:sz w:val="26"/>
          <w:szCs w:val="26"/>
        </w:rPr>
        <w:t>происшествий</w:t>
      </w:r>
      <w:r w:rsidRPr="00226573">
        <w:rPr>
          <w:spacing w:val="-3"/>
          <w:sz w:val="26"/>
          <w:szCs w:val="26"/>
        </w:rPr>
        <w:t xml:space="preserve"> </w:t>
      </w:r>
      <w:r w:rsidRPr="00226573">
        <w:rPr>
          <w:sz w:val="26"/>
          <w:szCs w:val="26"/>
        </w:rPr>
        <w:t>на</w:t>
      </w:r>
      <w:r w:rsidRPr="00226573">
        <w:rPr>
          <w:spacing w:val="-1"/>
          <w:sz w:val="26"/>
          <w:szCs w:val="26"/>
        </w:rPr>
        <w:t xml:space="preserve"> </w:t>
      </w:r>
      <w:r w:rsidRPr="00226573">
        <w:rPr>
          <w:sz w:val="26"/>
          <w:szCs w:val="26"/>
        </w:rPr>
        <w:t>территории</w:t>
      </w:r>
      <w:r w:rsidRPr="00226573">
        <w:rPr>
          <w:spacing w:val="2"/>
          <w:sz w:val="26"/>
          <w:szCs w:val="26"/>
        </w:rPr>
        <w:t xml:space="preserve"> </w:t>
      </w:r>
      <w:r w:rsidRPr="00226573">
        <w:rPr>
          <w:sz w:val="26"/>
          <w:szCs w:val="26"/>
        </w:rPr>
        <w:t>организации.</w:t>
      </w:r>
    </w:p>
    <w:p w:rsidR="00226573" w:rsidRPr="00226573" w:rsidRDefault="00226573" w:rsidP="00A82951">
      <w:pPr>
        <w:pStyle w:val="a5"/>
        <w:numPr>
          <w:ilvl w:val="0"/>
          <w:numId w:val="7"/>
        </w:numPr>
        <w:tabs>
          <w:tab w:val="left" w:pos="605"/>
        </w:tabs>
        <w:ind w:left="0" w:firstLine="0"/>
        <w:rPr>
          <w:sz w:val="26"/>
          <w:szCs w:val="26"/>
        </w:rPr>
      </w:pPr>
      <w:r w:rsidRPr="00226573">
        <w:rPr>
          <w:sz w:val="26"/>
          <w:szCs w:val="26"/>
        </w:rPr>
        <w:t>Оптимизация кадровых ресурсов.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ОП</w:t>
      </w:r>
      <w:r w:rsidRPr="00226573">
        <w:rPr>
          <w:spacing w:val="-3"/>
          <w:sz w:val="26"/>
          <w:szCs w:val="26"/>
        </w:rPr>
        <w:t xml:space="preserve"> </w:t>
      </w:r>
      <w:r w:rsidRPr="00226573">
        <w:rPr>
          <w:sz w:val="26"/>
          <w:szCs w:val="26"/>
        </w:rPr>
        <w:t>и</w:t>
      </w:r>
      <w:r w:rsidRPr="00226573">
        <w:rPr>
          <w:spacing w:val="-1"/>
          <w:sz w:val="26"/>
          <w:szCs w:val="26"/>
        </w:rPr>
        <w:t xml:space="preserve"> </w:t>
      </w:r>
      <w:r w:rsidRPr="00226573">
        <w:rPr>
          <w:sz w:val="26"/>
          <w:szCs w:val="26"/>
        </w:rPr>
        <w:t>другие</w:t>
      </w:r>
      <w:r w:rsidRPr="00226573">
        <w:rPr>
          <w:spacing w:val="-2"/>
          <w:sz w:val="26"/>
          <w:szCs w:val="26"/>
        </w:rPr>
        <w:t xml:space="preserve"> </w:t>
      </w:r>
      <w:r w:rsidRPr="00226573">
        <w:rPr>
          <w:sz w:val="26"/>
          <w:szCs w:val="26"/>
        </w:rPr>
        <w:t>образовательные</w:t>
      </w:r>
      <w:r w:rsidRPr="00226573">
        <w:rPr>
          <w:spacing w:val="-1"/>
          <w:sz w:val="26"/>
          <w:szCs w:val="26"/>
        </w:rPr>
        <w:t xml:space="preserve"> </w:t>
      </w:r>
      <w:r w:rsidRPr="00226573">
        <w:rPr>
          <w:sz w:val="26"/>
          <w:szCs w:val="26"/>
        </w:rPr>
        <w:t>программы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реализуются</w:t>
      </w:r>
      <w:r w:rsidRPr="00226573">
        <w:rPr>
          <w:spacing w:val="-1"/>
          <w:sz w:val="26"/>
          <w:szCs w:val="26"/>
        </w:rPr>
        <w:t xml:space="preserve"> </w:t>
      </w:r>
      <w:r w:rsidRPr="00226573">
        <w:rPr>
          <w:sz w:val="26"/>
          <w:szCs w:val="26"/>
        </w:rPr>
        <w:t>в</w:t>
      </w:r>
      <w:r w:rsidRPr="00226573">
        <w:rPr>
          <w:spacing w:val="-3"/>
          <w:sz w:val="26"/>
          <w:szCs w:val="26"/>
        </w:rPr>
        <w:t xml:space="preserve"> </w:t>
      </w:r>
      <w:r w:rsidRPr="00226573">
        <w:rPr>
          <w:sz w:val="26"/>
          <w:szCs w:val="26"/>
        </w:rPr>
        <w:t>полном</w:t>
      </w:r>
      <w:r w:rsidRPr="00226573">
        <w:rPr>
          <w:spacing w:val="-1"/>
          <w:sz w:val="26"/>
          <w:szCs w:val="26"/>
        </w:rPr>
        <w:t xml:space="preserve"> </w:t>
      </w:r>
      <w:r w:rsidRPr="00226573">
        <w:rPr>
          <w:sz w:val="26"/>
          <w:szCs w:val="26"/>
        </w:rPr>
        <w:t>объеме</w:t>
      </w:r>
      <w:r w:rsidR="00290577">
        <w:rPr>
          <w:sz w:val="26"/>
          <w:szCs w:val="26"/>
        </w:rPr>
        <w:t>.</w:t>
      </w:r>
    </w:p>
    <w:p w:rsidR="00226573" w:rsidRPr="00226573" w:rsidRDefault="00226573" w:rsidP="00A82951">
      <w:pPr>
        <w:pStyle w:val="a5"/>
        <w:numPr>
          <w:ilvl w:val="0"/>
          <w:numId w:val="7"/>
        </w:numPr>
        <w:tabs>
          <w:tab w:val="left" w:pos="562"/>
        </w:tabs>
        <w:ind w:left="0" w:firstLine="0"/>
        <w:rPr>
          <w:sz w:val="26"/>
          <w:szCs w:val="26"/>
        </w:rPr>
      </w:pPr>
      <w:r w:rsidRPr="00226573">
        <w:rPr>
          <w:sz w:val="26"/>
          <w:szCs w:val="26"/>
        </w:rPr>
        <w:t>Адаптация воспитанников-иностранцев. Нет конфликтов с участием детей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и</w:t>
      </w:r>
      <w:r w:rsidRPr="00226573">
        <w:rPr>
          <w:spacing w:val="-1"/>
          <w:sz w:val="26"/>
          <w:szCs w:val="26"/>
        </w:rPr>
        <w:t xml:space="preserve"> </w:t>
      </w:r>
      <w:r w:rsidRPr="00226573">
        <w:rPr>
          <w:sz w:val="26"/>
          <w:szCs w:val="26"/>
        </w:rPr>
        <w:t>родителей</w:t>
      </w:r>
      <w:r w:rsidRPr="00226573">
        <w:rPr>
          <w:spacing w:val="1"/>
          <w:sz w:val="26"/>
          <w:szCs w:val="26"/>
        </w:rPr>
        <w:t xml:space="preserve"> </w:t>
      </w:r>
      <w:r w:rsidRPr="00226573">
        <w:rPr>
          <w:sz w:val="26"/>
          <w:szCs w:val="26"/>
        </w:rPr>
        <w:t>на этнической</w:t>
      </w:r>
      <w:r w:rsidRPr="00226573">
        <w:rPr>
          <w:spacing w:val="-4"/>
          <w:sz w:val="26"/>
          <w:szCs w:val="26"/>
        </w:rPr>
        <w:t xml:space="preserve"> </w:t>
      </w:r>
      <w:r w:rsidRPr="00226573">
        <w:rPr>
          <w:sz w:val="26"/>
          <w:szCs w:val="26"/>
        </w:rPr>
        <w:t>и религиозной</w:t>
      </w:r>
      <w:r w:rsidRPr="00226573">
        <w:rPr>
          <w:spacing w:val="-3"/>
          <w:sz w:val="26"/>
          <w:szCs w:val="26"/>
        </w:rPr>
        <w:t xml:space="preserve"> </w:t>
      </w:r>
      <w:r w:rsidRPr="00226573">
        <w:rPr>
          <w:sz w:val="26"/>
          <w:szCs w:val="26"/>
        </w:rPr>
        <w:t>почве.</w:t>
      </w:r>
    </w:p>
    <w:p w:rsidR="006C1711" w:rsidRDefault="006C1711" w:rsidP="00226573">
      <w:pPr>
        <w:spacing w:line="322" w:lineRule="exact"/>
        <w:jc w:val="both"/>
        <w:rPr>
          <w:sz w:val="28"/>
        </w:rPr>
      </w:pPr>
    </w:p>
    <w:p w:rsidR="00AC2487" w:rsidRDefault="003C5CD6" w:rsidP="00F8152C">
      <w:pPr>
        <w:spacing w:before="87"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17. </w:t>
      </w:r>
      <w:r w:rsidR="00AC2487" w:rsidRPr="008F0176">
        <w:rPr>
          <w:b/>
          <w:sz w:val="26"/>
          <w:szCs w:val="26"/>
        </w:rPr>
        <w:t>Описание</w:t>
      </w:r>
      <w:r w:rsidR="00AC2487" w:rsidRPr="008F0176">
        <w:rPr>
          <w:b/>
          <w:spacing w:val="-7"/>
          <w:sz w:val="26"/>
          <w:szCs w:val="26"/>
        </w:rPr>
        <w:t xml:space="preserve"> </w:t>
      </w:r>
      <w:r w:rsidR="00AC2487" w:rsidRPr="008F0176">
        <w:rPr>
          <w:b/>
          <w:sz w:val="26"/>
          <w:szCs w:val="26"/>
        </w:rPr>
        <w:t>мер</w:t>
      </w:r>
      <w:r w:rsidR="00AC2487" w:rsidRPr="008F0176">
        <w:rPr>
          <w:b/>
          <w:spacing w:val="-8"/>
          <w:sz w:val="26"/>
          <w:szCs w:val="26"/>
        </w:rPr>
        <w:t xml:space="preserve"> </w:t>
      </w:r>
      <w:r w:rsidR="00AC2487" w:rsidRPr="008F0176">
        <w:rPr>
          <w:b/>
          <w:sz w:val="26"/>
          <w:szCs w:val="26"/>
        </w:rPr>
        <w:t>регулирования</w:t>
      </w:r>
      <w:r w:rsidR="00AC2487" w:rsidRPr="008F0176">
        <w:rPr>
          <w:b/>
          <w:spacing w:val="-10"/>
          <w:sz w:val="26"/>
          <w:szCs w:val="26"/>
        </w:rPr>
        <w:t xml:space="preserve"> </w:t>
      </w:r>
      <w:r w:rsidR="00AC2487" w:rsidRPr="008F0176">
        <w:rPr>
          <w:b/>
          <w:sz w:val="26"/>
          <w:szCs w:val="26"/>
        </w:rPr>
        <w:t>и</w:t>
      </w:r>
      <w:r w:rsidR="00AC2487" w:rsidRPr="008F0176">
        <w:rPr>
          <w:b/>
          <w:spacing w:val="-9"/>
          <w:sz w:val="26"/>
          <w:szCs w:val="26"/>
        </w:rPr>
        <w:t xml:space="preserve"> </w:t>
      </w:r>
      <w:r w:rsidR="00AC2487" w:rsidRPr="008F0176">
        <w:rPr>
          <w:b/>
          <w:sz w:val="26"/>
          <w:szCs w:val="26"/>
        </w:rPr>
        <w:t>управления</w:t>
      </w:r>
      <w:r w:rsidR="00AC2487" w:rsidRPr="008F0176">
        <w:rPr>
          <w:b/>
          <w:spacing w:val="-9"/>
          <w:sz w:val="26"/>
          <w:szCs w:val="26"/>
        </w:rPr>
        <w:t xml:space="preserve"> </w:t>
      </w:r>
      <w:r w:rsidR="00AC2487">
        <w:rPr>
          <w:b/>
          <w:sz w:val="26"/>
          <w:szCs w:val="26"/>
        </w:rPr>
        <w:t>рисками</w:t>
      </w:r>
      <w:r w:rsidR="00290577">
        <w:rPr>
          <w:b/>
          <w:sz w:val="26"/>
          <w:szCs w:val="26"/>
        </w:rPr>
        <w:t>.</w:t>
      </w:r>
    </w:p>
    <w:p w:rsidR="00AC2487" w:rsidRDefault="00AC2487" w:rsidP="00AC2487">
      <w:pPr>
        <w:spacing w:before="87" w:line="320" w:lineRule="exact"/>
        <w:rPr>
          <w:b/>
          <w:sz w:val="26"/>
          <w:szCs w:val="26"/>
        </w:rPr>
      </w:pPr>
    </w:p>
    <w:p w:rsidR="00AC2487" w:rsidRDefault="00F8152C" w:rsidP="00F20226">
      <w:pPr>
        <w:ind w:right="11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C2487" w:rsidRPr="008F0176">
        <w:rPr>
          <w:sz w:val="26"/>
          <w:szCs w:val="26"/>
        </w:rPr>
        <w:t>При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реализации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программы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развития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осуществляются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меры,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направленные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на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снижение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последствий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рисков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и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повышение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уровня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гарантированности достижения предусмотренных в ней конечных результатов.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На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основе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анализа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мероприятий,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запланированных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в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рамках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Программы,</w:t>
      </w:r>
      <w:r w:rsidR="00AC2487" w:rsidRPr="008F0176">
        <w:rPr>
          <w:spacing w:val="1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возможны следующие</w:t>
      </w:r>
      <w:r w:rsidR="00AC2487" w:rsidRPr="008F0176">
        <w:rPr>
          <w:spacing w:val="2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риски ее</w:t>
      </w:r>
      <w:r w:rsidR="00AC2487" w:rsidRPr="008F0176">
        <w:rPr>
          <w:spacing w:val="2"/>
          <w:sz w:val="26"/>
          <w:szCs w:val="26"/>
        </w:rPr>
        <w:t xml:space="preserve"> </w:t>
      </w:r>
      <w:r w:rsidR="00AC2487" w:rsidRPr="008F0176">
        <w:rPr>
          <w:sz w:val="26"/>
          <w:szCs w:val="26"/>
        </w:rPr>
        <w:t>реализации:</w:t>
      </w:r>
    </w:p>
    <w:p w:rsidR="00F20226" w:rsidRPr="00F20226" w:rsidRDefault="00F20226" w:rsidP="00F20226">
      <w:pPr>
        <w:ind w:right="116"/>
        <w:jc w:val="both"/>
        <w:rPr>
          <w:sz w:val="26"/>
          <w:szCs w:val="26"/>
        </w:rPr>
      </w:pPr>
    </w:p>
    <w:p w:rsidR="00F20226" w:rsidRDefault="00F20226" w:rsidP="00F20226">
      <w:pPr>
        <w:tabs>
          <w:tab w:val="left" w:pos="1112"/>
        </w:tabs>
        <w:ind w:right="12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F8152C">
        <w:rPr>
          <w:sz w:val="26"/>
          <w:szCs w:val="26"/>
        </w:rPr>
        <w:t>Финансово-экономические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риски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недостаточное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финансирование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мероприятий</w:t>
      </w:r>
      <w:r w:rsidRPr="00F8152C">
        <w:rPr>
          <w:spacing w:val="5"/>
          <w:sz w:val="26"/>
          <w:szCs w:val="26"/>
        </w:rPr>
        <w:t xml:space="preserve"> </w:t>
      </w:r>
      <w:r w:rsidRPr="00F8152C">
        <w:rPr>
          <w:sz w:val="26"/>
          <w:szCs w:val="26"/>
        </w:rPr>
        <w:t>Программы.</w:t>
      </w:r>
    </w:p>
    <w:p w:rsidR="00F20226" w:rsidRPr="00F8152C" w:rsidRDefault="00F20226" w:rsidP="00F20226">
      <w:pPr>
        <w:tabs>
          <w:tab w:val="left" w:pos="1112"/>
        </w:tabs>
        <w:ind w:right="129"/>
        <w:rPr>
          <w:sz w:val="26"/>
          <w:szCs w:val="26"/>
        </w:rPr>
      </w:pPr>
    </w:p>
    <w:p w:rsidR="00F20226" w:rsidRDefault="00F20226" w:rsidP="00F20226">
      <w:pPr>
        <w:tabs>
          <w:tab w:val="left" w:pos="1112"/>
        </w:tabs>
        <w:ind w:right="121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8152C">
        <w:rPr>
          <w:sz w:val="26"/>
          <w:szCs w:val="26"/>
        </w:rPr>
        <w:t>Нормативно-правовые риски - несвоевременное принятие необходимых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нормативно-правовых актов, координирующих реализацию мероприятий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Программы.</w:t>
      </w:r>
    </w:p>
    <w:p w:rsidR="00F20226" w:rsidRPr="00F8152C" w:rsidRDefault="00F20226" w:rsidP="00F20226">
      <w:pPr>
        <w:tabs>
          <w:tab w:val="left" w:pos="1112"/>
        </w:tabs>
        <w:ind w:right="121"/>
        <w:rPr>
          <w:sz w:val="26"/>
          <w:szCs w:val="26"/>
        </w:rPr>
      </w:pPr>
    </w:p>
    <w:p w:rsidR="00F20226" w:rsidRDefault="00F20226" w:rsidP="00F20226">
      <w:pPr>
        <w:tabs>
          <w:tab w:val="left" w:pos="1112"/>
        </w:tabs>
        <w:spacing w:line="242" w:lineRule="auto"/>
        <w:ind w:right="119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F8152C">
        <w:rPr>
          <w:sz w:val="26"/>
          <w:szCs w:val="26"/>
        </w:rPr>
        <w:t>Организационные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и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управленческие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риски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-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неэффективное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решение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вопросов,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отставание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от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сроков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реализации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мероприятий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в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рамках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Программы.</w:t>
      </w:r>
    </w:p>
    <w:p w:rsidR="00F20226" w:rsidRPr="00F8152C" w:rsidRDefault="00F20226" w:rsidP="00F20226">
      <w:pPr>
        <w:tabs>
          <w:tab w:val="left" w:pos="1112"/>
        </w:tabs>
        <w:spacing w:line="242" w:lineRule="auto"/>
        <w:ind w:right="119"/>
        <w:rPr>
          <w:sz w:val="26"/>
          <w:szCs w:val="26"/>
        </w:rPr>
      </w:pPr>
    </w:p>
    <w:p w:rsidR="00F20226" w:rsidRDefault="00F20226" w:rsidP="00F20226">
      <w:pPr>
        <w:tabs>
          <w:tab w:val="left" w:pos="1112"/>
        </w:tabs>
        <w:ind w:right="122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F8152C">
        <w:rPr>
          <w:sz w:val="26"/>
          <w:szCs w:val="26"/>
        </w:rPr>
        <w:t>Кадровые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риски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–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недостаточная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готовность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педагогических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кадров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к</w:t>
      </w:r>
      <w:r w:rsidRPr="00F8152C">
        <w:rPr>
          <w:spacing w:val="-67"/>
          <w:sz w:val="26"/>
          <w:szCs w:val="26"/>
        </w:rPr>
        <w:t xml:space="preserve"> </w:t>
      </w:r>
      <w:r w:rsidRPr="00F8152C">
        <w:rPr>
          <w:sz w:val="26"/>
          <w:szCs w:val="26"/>
        </w:rPr>
        <w:t>запланированным</w:t>
      </w:r>
      <w:r w:rsidRPr="00F8152C">
        <w:rPr>
          <w:spacing w:val="-1"/>
          <w:sz w:val="26"/>
          <w:szCs w:val="26"/>
        </w:rPr>
        <w:t xml:space="preserve"> </w:t>
      </w:r>
      <w:r w:rsidRPr="00F8152C">
        <w:rPr>
          <w:sz w:val="26"/>
          <w:szCs w:val="26"/>
        </w:rPr>
        <w:t>изменениям</w:t>
      </w:r>
      <w:r w:rsidRPr="00F8152C">
        <w:rPr>
          <w:spacing w:val="1"/>
          <w:sz w:val="26"/>
          <w:szCs w:val="26"/>
        </w:rPr>
        <w:t xml:space="preserve"> </w:t>
      </w:r>
      <w:r w:rsidRPr="00F8152C">
        <w:rPr>
          <w:sz w:val="26"/>
          <w:szCs w:val="26"/>
        </w:rPr>
        <w:t>в</w:t>
      </w:r>
      <w:r w:rsidRPr="00F8152C">
        <w:rPr>
          <w:spacing w:val="-2"/>
          <w:sz w:val="26"/>
          <w:szCs w:val="26"/>
        </w:rPr>
        <w:t xml:space="preserve"> </w:t>
      </w:r>
      <w:r w:rsidRPr="00F8152C">
        <w:rPr>
          <w:sz w:val="26"/>
          <w:szCs w:val="26"/>
        </w:rPr>
        <w:t>образовательной</w:t>
      </w:r>
      <w:r w:rsidRPr="00F8152C">
        <w:rPr>
          <w:spacing w:val="7"/>
          <w:sz w:val="26"/>
          <w:szCs w:val="26"/>
        </w:rPr>
        <w:t xml:space="preserve"> </w:t>
      </w:r>
      <w:r w:rsidRPr="00F8152C">
        <w:rPr>
          <w:sz w:val="26"/>
          <w:szCs w:val="26"/>
        </w:rPr>
        <w:t>организации.</w:t>
      </w:r>
    </w:p>
    <w:p w:rsidR="00F20226" w:rsidRPr="00F8152C" w:rsidRDefault="00F20226" w:rsidP="00F20226">
      <w:pPr>
        <w:tabs>
          <w:tab w:val="left" w:pos="1112"/>
        </w:tabs>
        <w:ind w:right="122"/>
        <w:rPr>
          <w:sz w:val="26"/>
          <w:szCs w:val="26"/>
        </w:rPr>
      </w:pPr>
    </w:p>
    <w:p w:rsidR="00F20226" w:rsidRDefault="00F20226" w:rsidP="00F202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8F0176">
        <w:rPr>
          <w:sz w:val="26"/>
          <w:szCs w:val="26"/>
        </w:rPr>
        <w:t>В программе развития предусмотрена система мероприятий по снижению</w:t>
      </w:r>
      <w:r w:rsidRPr="008F0176">
        <w:rPr>
          <w:spacing w:val="-67"/>
          <w:sz w:val="26"/>
          <w:szCs w:val="26"/>
        </w:rPr>
        <w:t xml:space="preserve"> </w:t>
      </w:r>
      <w:r w:rsidRPr="008F0176">
        <w:rPr>
          <w:sz w:val="26"/>
          <w:szCs w:val="26"/>
        </w:rPr>
        <w:t>влияния</w:t>
      </w:r>
      <w:r w:rsidRPr="008F0176">
        <w:rPr>
          <w:spacing w:val="1"/>
          <w:sz w:val="26"/>
          <w:szCs w:val="26"/>
        </w:rPr>
        <w:t xml:space="preserve"> </w:t>
      </w:r>
      <w:r w:rsidRPr="008F0176">
        <w:rPr>
          <w:sz w:val="26"/>
          <w:szCs w:val="26"/>
        </w:rPr>
        <w:t>факторов риска.</w:t>
      </w:r>
    </w:p>
    <w:p w:rsidR="00F20226" w:rsidRDefault="00F20226" w:rsidP="00F20226">
      <w:pPr>
        <w:jc w:val="both"/>
        <w:rPr>
          <w:sz w:val="26"/>
          <w:szCs w:val="26"/>
        </w:rPr>
      </w:pPr>
    </w:p>
    <w:p w:rsidR="00F20226" w:rsidRPr="00AC2487" w:rsidRDefault="00F20226" w:rsidP="00AC2487">
      <w:pPr>
        <w:spacing w:before="87" w:line="320" w:lineRule="exact"/>
        <w:rPr>
          <w:b/>
          <w:sz w:val="26"/>
          <w:szCs w:val="26"/>
        </w:rPr>
        <w:sectPr w:rsidR="00F20226" w:rsidRPr="00AC2487">
          <w:pgSz w:w="11910" w:h="16840"/>
          <w:pgMar w:top="1120" w:right="560" w:bottom="280" w:left="1440" w:header="720" w:footer="720" w:gutter="0"/>
          <w:cols w:space="720"/>
        </w:sectPr>
      </w:pPr>
    </w:p>
    <w:p w:rsidR="00AC2487" w:rsidRDefault="00AC2487" w:rsidP="00AC2487">
      <w:pPr>
        <w:spacing w:after="7"/>
        <w:ind w:left="400"/>
        <w:rPr>
          <w:sz w:val="26"/>
          <w:szCs w:val="26"/>
        </w:rPr>
      </w:pPr>
      <w:r>
        <w:rPr>
          <w:sz w:val="28"/>
        </w:rPr>
        <w:lastRenderedPageBreak/>
        <w:t xml:space="preserve">                   </w:t>
      </w:r>
      <w:r w:rsidRPr="008F0176">
        <w:rPr>
          <w:sz w:val="26"/>
          <w:szCs w:val="26"/>
        </w:rPr>
        <w:t>Система</w:t>
      </w:r>
      <w:r w:rsidRPr="008F0176">
        <w:rPr>
          <w:spacing w:val="-3"/>
          <w:sz w:val="26"/>
          <w:szCs w:val="26"/>
        </w:rPr>
        <w:t xml:space="preserve"> </w:t>
      </w:r>
      <w:r w:rsidRPr="008F0176">
        <w:rPr>
          <w:sz w:val="26"/>
          <w:szCs w:val="26"/>
        </w:rPr>
        <w:t>мероприятий</w:t>
      </w:r>
      <w:r w:rsidRPr="008F0176">
        <w:rPr>
          <w:spacing w:val="-4"/>
          <w:sz w:val="26"/>
          <w:szCs w:val="26"/>
        </w:rPr>
        <w:t xml:space="preserve"> </w:t>
      </w:r>
      <w:r w:rsidRPr="008F0176">
        <w:rPr>
          <w:sz w:val="26"/>
          <w:szCs w:val="26"/>
        </w:rPr>
        <w:t>по</w:t>
      </w:r>
      <w:r w:rsidRPr="008F0176">
        <w:rPr>
          <w:spacing w:val="-4"/>
          <w:sz w:val="26"/>
          <w:szCs w:val="26"/>
        </w:rPr>
        <w:t xml:space="preserve"> </w:t>
      </w:r>
      <w:r w:rsidRPr="008F0176">
        <w:rPr>
          <w:sz w:val="26"/>
          <w:szCs w:val="26"/>
        </w:rPr>
        <w:t>снижению</w:t>
      </w:r>
      <w:r w:rsidRPr="008F0176">
        <w:rPr>
          <w:spacing w:val="-4"/>
          <w:sz w:val="26"/>
          <w:szCs w:val="26"/>
        </w:rPr>
        <w:t xml:space="preserve"> </w:t>
      </w:r>
      <w:r w:rsidRPr="008F0176">
        <w:rPr>
          <w:sz w:val="26"/>
          <w:szCs w:val="26"/>
        </w:rPr>
        <w:t>влияния</w:t>
      </w:r>
      <w:r w:rsidRPr="008F0176">
        <w:rPr>
          <w:spacing w:val="-3"/>
          <w:sz w:val="26"/>
          <w:szCs w:val="26"/>
        </w:rPr>
        <w:t xml:space="preserve"> </w:t>
      </w:r>
      <w:r w:rsidRPr="008F0176">
        <w:rPr>
          <w:sz w:val="26"/>
          <w:szCs w:val="26"/>
        </w:rPr>
        <w:t>факторов</w:t>
      </w:r>
      <w:r w:rsidRPr="008F0176">
        <w:rPr>
          <w:spacing w:val="-5"/>
          <w:sz w:val="26"/>
          <w:szCs w:val="26"/>
        </w:rPr>
        <w:t xml:space="preserve"> </w:t>
      </w:r>
      <w:r w:rsidRPr="008F0176">
        <w:rPr>
          <w:sz w:val="26"/>
          <w:szCs w:val="26"/>
        </w:rPr>
        <w:t>риска</w:t>
      </w:r>
    </w:p>
    <w:p w:rsidR="00F20226" w:rsidRDefault="00F20226" w:rsidP="00AC2487">
      <w:pPr>
        <w:spacing w:after="7"/>
        <w:ind w:left="400"/>
        <w:rPr>
          <w:sz w:val="26"/>
          <w:szCs w:val="26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7"/>
        <w:gridCol w:w="4831"/>
      </w:tblGrid>
      <w:tr w:rsidR="00AC2487" w:rsidRPr="00F20226" w:rsidTr="00AC2487">
        <w:trPr>
          <w:trHeight w:val="642"/>
        </w:trPr>
        <w:tc>
          <w:tcPr>
            <w:tcW w:w="4687" w:type="dxa"/>
          </w:tcPr>
          <w:p w:rsidR="00AC2487" w:rsidRPr="00F20226" w:rsidRDefault="00AC2487" w:rsidP="00AC248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20226">
              <w:rPr>
                <w:b/>
                <w:spacing w:val="-1"/>
                <w:sz w:val="24"/>
                <w:szCs w:val="24"/>
              </w:rPr>
              <w:t>Возможные</w:t>
            </w:r>
            <w:r w:rsidRPr="00F20226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F20226">
              <w:rPr>
                <w:b/>
                <w:spacing w:val="-1"/>
                <w:sz w:val="24"/>
                <w:szCs w:val="24"/>
              </w:rPr>
              <w:t>негативные</w:t>
            </w:r>
            <w:r w:rsidRPr="00F2022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20226">
              <w:rPr>
                <w:b/>
                <w:sz w:val="24"/>
                <w:szCs w:val="24"/>
              </w:rPr>
              <w:t>последствия</w:t>
            </w:r>
          </w:p>
        </w:tc>
        <w:tc>
          <w:tcPr>
            <w:tcW w:w="4831" w:type="dxa"/>
          </w:tcPr>
          <w:p w:rsidR="00AC2487" w:rsidRPr="00F20226" w:rsidRDefault="00AC2487" w:rsidP="00AC248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F20226">
              <w:rPr>
                <w:b/>
                <w:sz w:val="24"/>
                <w:szCs w:val="24"/>
              </w:rPr>
              <w:t>Способы</w:t>
            </w:r>
            <w:r w:rsidRPr="00F20226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F20226">
              <w:rPr>
                <w:b/>
                <w:sz w:val="24"/>
                <w:szCs w:val="24"/>
              </w:rPr>
              <w:t>преодоления</w:t>
            </w:r>
            <w:r w:rsidRPr="00F20226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F20226">
              <w:rPr>
                <w:b/>
                <w:sz w:val="24"/>
                <w:szCs w:val="24"/>
              </w:rPr>
              <w:t>негативных</w:t>
            </w:r>
            <w:r w:rsidRPr="00F2022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20226">
              <w:rPr>
                <w:b/>
                <w:sz w:val="24"/>
                <w:szCs w:val="24"/>
              </w:rPr>
              <w:t>последствий</w:t>
            </w:r>
          </w:p>
        </w:tc>
      </w:tr>
      <w:tr w:rsidR="00AC2487" w:rsidRPr="00F20226" w:rsidTr="00AC2487">
        <w:trPr>
          <w:trHeight w:val="325"/>
        </w:trPr>
        <w:tc>
          <w:tcPr>
            <w:tcW w:w="4687" w:type="dxa"/>
            <w:tcBorders>
              <w:bottom w:val="single" w:sz="4" w:space="0" w:color="auto"/>
            </w:tcBorders>
          </w:tcPr>
          <w:p w:rsidR="00AC2487" w:rsidRPr="00F20226" w:rsidRDefault="00AC2487" w:rsidP="00AC2487">
            <w:pPr>
              <w:pStyle w:val="TableParagraph"/>
              <w:tabs>
                <w:tab w:val="left" w:pos="3453"/>
              </w:tabs>
              <w:ind w:left="0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Несвоевременное</w:t>
            </w:r>
            <w:r w:rsidRPr="00F20226">
              <w:rPr>
                <w:sz w:val="24"/>
                <w:szCs w:val="24"/>
              </w:rPr>
              <w:tab/>
              <w:t>принятие</w:t>
            </w:r>
          </w:p>
        </w:tc>
        <w:tc>
          <w:tcPr>
            <w:tcW w:w="4831" w:type="dxa"/>
            <w:tcBorders>
              <w:bottom w:val="single" w:sz="4" w:space="0" w:color="auto"/>
            </w:tcBorders>
          </w:tcPr>
          <w:p w:rsidR="00AC2487" w:rsidRPr="00F20226" w:rsidRDefault="00AC2487" w:rsidP="00AC2487">
            <w:pPr>
              <w:pStyle w:val="TableParagraph"/>
              <w:ind w:left="0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Обеспечение</w:t>
            </w:r>
            <w:r w:rsidRPr="00F20226">
              <w:rPr>
                <w:spacing w:val="-8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системного</w:t>
            </w:r>
            <w:r w:rsidRPr="00F20226">
              <w:rPr>
                <w:spacing w:val="-8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мониторинга</w:t>
            </w:r>
          </w:p>
        </w:tc>
      </w:tr>
      <w:tr w:rsidR="00AC2487" w:rsidRPr="00F20226" w:rsidTr="00AC2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87" w:rsidRPr="00F20226" w:rsidRDefault="00AC2487" w:rsidP="00AC2487">
            <w:pPr>
              <w:pStyle w:val="TableParagraph"/>
              <w:tabs>
                <w:tab w:val="left" w:pos="1918"/>
              </w:tabs>
              <w:ind w:left="0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необходимых</w:t>
            </w:r>
            <w:r w:rsidRPr="00F20226">
              <w:rPr>
                <w:sz w:val="24"/>
                <w:szCs w:val="24"/>
              </w:rPr>
              <w:tab/>
              <w:t>нормативно-правовых</w:t>
            </w:r>
          </w:p>
          <w:p w:rsidR="00AC2487" w:rsidRPr="00F20226" w:rsidRDefault="00AC2487" w:rsidP="00AC2487">
            <w:pPr>
              <w:pStyle w:val="TableParagraph"/>
              <w:ind w:left="0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актов,</w:t>
            </w:r>
            <w:r w:rsidRPr="00F20226">
              <w:rPr>
                <w:spacing w:val="13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координирующих</w:t>
            </w:r>
            <w:r w:rsidRPr="00F20226">
              <w:rPr>
                <w:spacing w:val="8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реализацию</w:t>
            </w:r>
            <w:r w:rsidRPr="00F20226">
              <w:rPr>
                <w:spacing w:val="-67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мероприятий</w:t>
            </w:r>
            <w:r w:rsidRPr="00F20226">
              <w:rPr>
                <w:spacing w:val="5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87" w:rsidRPr="00F20226" w:rsidRDefault="00AC2487" w:rsidP="00AC2487">
            <w:pPr>
              <w:pStyle w:val="TableParagraph"/>
              <w:tabs>
                <w:tab w:val="left" w:pos="2322"/>
                <w:tab w:val="left" w:pos="4567"/>
              </w:tabs>
              <w:ind w:left="0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реализации</w:t>
            </w:r>
            <w:r w:rsidRPr="00F20226">
              <w:rPr>
                <w:sz w:val="24"/>
                <w:szCs w:val="24"/>
              </w:rPr>
              <w:tab/>
              <w:t>Программы</w:t>
            </w:r>
            <w:r w:rsidRPr="00F20226">
              <w:rPr>
                <w:sz w:val="24"/>
                <w:szCs w:val="24"/>
              </w:rPr>
              <w:tab/>
              <w:t>и</w:t>
            </w:r>
          </w:p>
          <w:p w:rsidR="00AC2487" w:rsidRPr="00F20226" w:rsidRDefault="00AC2487" w:rsidP="00AC2487">
            <w:pPr>
              <w:pStyle w:val="TableParagraph"/>
              <w:tabs>
                <w:tab w:val="left" w:pos="1807"/>
                <w:tab w:val="left" w:pos="3111"/>
              </w:tabs>
              <w:ind w:left="0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оперативное</w:t>
            </w:r>
            <w:r w:rsidRPr="00F20226">
              <w:rPr>
                <w:sz w:val="24"/>
                <w:szCs w:val="24"/>
              </w:rPr>
              <w:tab/>
              <w:t>внесение</w:t>
            </w:r>
            <w:r w:rsidRPr="00F20226">
              <w:rPr>
                <w:sz w:val="24"/>
                <w:szCs w:val="24"/>
              </w:rPr>
              <w:tab/>
            </w:r>
            <w:r w:rsidRPr="00F20226">
              <w:rPr>
                <w:spacing w:val="-4"/>
                <w:sz w:val="24"/>
                <w:szCs w:val="24"/>
              </w:rPr>
              <w:t>необходимых</w:t>
            </w:r>
            <w:r w:rsidRPr="00F20226">
              <w:rPr>
                <w:spacing w:val="-67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изменений</w:t>
            </w:r>
          </w:p>
        </w:tc>
      </w:tr>
      <w:tr w:rsidR="00AC2487" w:rsidRPr="00F20226" w:rsidTr="00AC2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64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87" w:rsidRPr="00F20226" w:rsidRDefault="00AC2487" w:rsidP="00AC2487">
            <w:pPr>
              <w:pStyle w:val="TableParagraph"/>
              <w:ind w:left="0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Неэффективное</w:t>
            </w:r>
            <w:r w:rsidRPr="00F20226">
              <w:rPr>
                <w:spacing w:val="42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решение</w:t>
            </w:r>
            <w:r w:rsidRPr="00F20226">
              <w:rPr>
                <w:spacing w:val="11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вопросов,</w:t>
            </w:r>
          </w:p>
          <w:p w:rsidR="00AC2487" w:rsidRPr="00F20226" w:rsidRDefault="00AC2487" w:rsidP="00AC2487">
            <w:pPr>
              <w:pStyle w:val="TableParagraph"/>
              <w:tabs>
                <w:tab w:val="left" w:pos="1657"/>
                <w:tab w:val="left" w:pos="2156"/>
                <w:tab w:val="left" w:pos="3197"/>
              </w:tabs>
              <w:ind w:left="0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отставание</w:t>
            </w:r>
            <w:r w:rsidRPr="00F20226">
              <w:rPr>
                <w:sz w:val="24"/>
                <w:szCs w:val="24"/>
              </w:rPr>
              <w:tab/>
              <w:t>от</w:t>
            </w:r>
            <w:r w:rsidRPr="00F20226">
              <w:rPr>
                <w:sz w:val="24"/>
                <w:szCs w:val="24"/>
              </w:rPr>
              <w:tab/>
              <w:t>сроков</w:t>
            </w:r>
            <w:r w:rsidRPr="00F20226">
              <w:rPr>
                <w:sz w:val="24"/>
                <w:szCs w:val="24"/>
              </w:rPr>
              <w:tab/>
              <w:t>реализации</w:t>
            </w:r>
            <w:r w:rsidRPr="00F20226">
              <w:rPr>
                <w:spacing w:val="-67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мероприятий</w:t>
            </w:r>
            <w:r w:rsidRPr="00F20226">
              <w:rPr>
                <w:spacing w:val="2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в</w:t>
            </w:r>
            <w:r w:rsidRPr="00F20226">
              <w:rPr>
                <w:spacing w:val="-3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рамках</w:t>
            </w:r>
            <w:r w:rsidRPr="00F20226">
              <w:rPr>
                <w:spacing w:val="-6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87" w:rsidRPr="00F20226" w:rsidRDefault="00AC2487" w:rsidP="00AC2487">
            <w:pPr>
              <w:pStyle w:val="TableParagraph"/>
              <w:tabs>
                <w:tab w:val="left" w:pos="3184"/>
              </w:tabs>
              <w:ind w:left="0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Своевременная</w:t>
            </w:r>
            <w:r w:rsidRPr="00F20226">
              <w:rPr>
                <w:sz w:val="24"/>
                <w:szCs w:val="24"/>
              </w:rPr>
              <w:tab/>
              <w:t>координация</w:t>
            </w:r>
          </w:p>
          <w:p w:rsidR="00AC2487" w:rsidRPr="00F20226" w:rsidRDefault="00AC2487" w:rsidP="00AC2487">
            <w:pPr>
              <w:pStyle w:val="TableParagraph"/>
              <w:tabs>
                <w:tab w:val="left" w:pos="3370"/>
              </w:tabs>
              <w:ind w:left="0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согласованных</w:t>
            </w:r>
            <w:r w:rsidRPr="00F20226">
              <w:rPr>
                <w:spacing w:val="107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действий</w:t>
            </w:r>
            <w:r w:rsidRPr="00F20226">
              <w:rPr>
                <w:sz w:val="24"/>
                <w:szCs w:val="24"/>
              </w:rPr>
              <w:tab/>
            </w:r>
            <w:r w:rsidRPr="00F20226">
              <w:rPr>
                <w:spacing w:val="-3"/>
                <w:sz w:val="24"/>
                <w:szCs w:val="24"/>
              </w:rPr>
              <w:t>участников</w:t>
            </w:r>
            <w:r w:rsidRPr="00F20226">
              <w:rPr>
                <w:spacing w:val="-67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Программы</w:t>
            </w:r>
          </w:p>
        </w:tc>
      </w:tr>
      <w:tr w:rsidR="00AC2487" w:rsidRPr="00F20226" w:rsidTr="00AC2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4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87" w:rsidRPr="00F20226" w:rsidRDefault="00AC2487" w:rsidP="00AC2487">
            <w:pPr>
              <w:pStyle w:val="TableParagraph"/>
              <w:tabs>
                <w:tab w:val="left" w:pos="2576"/>
                <w:tab w:val="left" w:pos="2796"/>
                <w:tab w:val="left" w:pos="3262"/>
                <w:tab w:val="left" w:pos="4432"/>
              </w:tabs>
              <w:ind w:left="0"/>
              <w:jc w:val="both"/>
              <w:rPr>
                <w:spacing w:val="-68"/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Недостаточная</w:t>
            </w:r>
            <w:r w:rsidRPr="00F20226">
              <w:rPr>
                <w:sz w:val="24"/>
                <w:szCs w:val="24"/>
              </w:rPr>
              <w:tab/>
            </w:r>
            <w:r w:rsidRPr="00F20226">
              <w:rPr>
                <w:sz w:val="24"/>
                <w:szCs w:val="24"/>
              </w:rPr>
              <w:tab/>
            </w:r>
            <w:r w:rsidRPr="00F20226">
              <w:rPr>
                <w:sz w:val="24"/>
                <w:szCs w:val="24"/>
              </w:rPr>
              <w:tab/>
            </w:r>
            <w:r w:rsidRPr="00F20226">
              <w:rPr>
                <w:spacing w:val="-2"/>
                <w:sz w:val="24"/>
                <w:szCs w:val="24"/>
              </w:rPr>
              <w:t>готовность</w:t>
            </w:r>
            <w:r w:rsidRPr="00F20226">
              <w:rPr>
                <w:spacing w:val="-68"/>
                <w:sz w:val="24"/>
                <w:szCs w:val="24"/>
              </w:rPr>
              <w:t xml:space="preserve"> </w:t>
            </w:r>
          </w:p>
          <w:p w:rsidR="00AC2487" w:rsidRPr="00F20226" w:rsidRDefault="00AC2487" w:rsidP="00AC2487">
            <w:pPr>
              <w:pStyle w:val="TableParagraph"/>
              <w:tabs>
                <w:tab w:val="left" w:pos="2576"/>
                <w:tab w:val="left" w:pos="2796"/>
                <w:tab w:val="left" w:pos="3262"/>
                <w:tab w:val="left" w:pos="4432"/>
              </w:tabs>
              <w:ind w:left="0"/>
              <w:jc w:val="both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педагогических</w:t>
            </w:r>
            <w:r w:rsidRPr="00F20226">
              <w:rPr>
                <w:sz w:val="24"/>
                <w:szCs w:val="24"/>
              </w:rPr>
              <w:tab/>
            </w:r>
            <w:r w:rsidRPr="00F20226">
              <w:rPr>
                <w:sz w:val="24"/>
                <w:szCs w:val="24"/>
              </w:rPr>
              <w:tab/>
              <w:t>кадров</w:t>
            </w:r>
            <w:r w:rsidRPr="00F20226">
              <w:rPr>
                <w:sz w:val="24"/>
                <w:szCs w:val="24"/>
              </w:rPr>
              <w:tab/>
            </w:r>
            <w:r w:rsidRPr="00F20226">
              <w:rPr>
                <w:spacing w:val="-4"/>
                <w:sz w:val="24"/>
                <w:szCs w:val="24"/>
              </w:rPr>
              <w:t>к</w:t>
            </w:r>
            <w:r w:rsidRPr="00F20226">
              <w:rPr>
                <w:spacing w:val="-68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запланированным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изменениям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в</w:t>
            </w:r>
            <w:r w:rsidRPr="00F20226">
              <w:rPr>
                <w:spacing w:val="-67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дошкольной</w:t>
            </w:r>
            <w:r w:rsidRPr="00F20226">
              <w:rPr>
                <w:sz w:val="24"/>
                <w:szCs w:val="24"/>
              </w:rPr>
              <w:tab/>
            </w:r>
            <w:r w:rsidRPr="00F20226">
              <w:rPr>
                <w:spacing w:val="-2"/>
                <w:sz w:val="24"/>
                <w:szCs w:val="24"/>
              </w:rPr>
              <w:t>образовательной</w:t>
            </w:r>
            <w:r w:rsidRPr="00F20226">
              <w:rPr>
                <w:spacing w:val="-68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организации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87" w:rsidRPr="001F79CD" w:rsidRDefault="00AC2487" w:rsidP="00AC2487">
            <w:pPr>
              <w:pStyle w:val="TableParagraph"/>
              <w:tabs>
                <w:tab w:val="left" w:pos="2720"/>
              </w:tabs>
              <w:ind w:left="0"/>
              <w:jc w:val="both"/>
              <w:rPr>
                <w:rFonts w:asciiTheme="majorHAnsi" w:hAnsiTheme="majorHAnsi"/>
                <w:spacing w:val="-67"/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Реализация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комплекса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мероприятий,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направленных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на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повышение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готовности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педагогических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кадров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к</w:t>
            </w:r>
            <w:r w:rsidRPr="00F20226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F20226">
              <w:rPr>
                <w:sz w:val="24"/>
                <w:szCs w:val="24"/>
              </w:rPr>
              <w:t>запланированным</w:t>
            </w:r>
            <w:proofErr w:type="gramEnd"/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изменения</w:t>
            </w:r>
            <w:r w:rsidR="00F20226">
              <w:rPr>
                <w:sz w:val="24"/>
                <w:szCs w:val="24"/>
              </w:rPr>
              <w:t xml:space="preserve"> в </w:t>
            </w:r>
            <w:r w:rsidRPr="00F20226">
              <w:rPr>
                <w:sz w:val="24"/>
                <w:szCs w:val="24"/>
              </w:rPr>
              <w:t>дошкольной</w:t>
            </w:r>
            <w:r w:rsidRPr="00F20226">
              <w:rPr>
                <w:sz w:val="24"/>
                <w:szCs w:val="24"/>
              </w:rPr>
              <w:tab/>
            </w:r>
            <w:r w:rsidRPr="001F79CD">
              <w:rPr>
                <w:rFonts w:asciiTheme="majorHAnsi" w:hAnsiTheme="majorHAnsi"/>
                <w:w w:val="95"/>
                <w:sz w:val="24"/>
                <w:szCs w:val="24"/>
              </w:rPr>
              <w:t>образовательной</w:t>
            </w:r>
          </w:p>
          <w:p w:rsidR="00AC2487" w:rsidRPr="00F20226" w:rsidRDefault="00AC2487" w:rsidP="00AC2487">
            <w:pPr>
              <w:pStyle w:val="TableParagraph"/>
              <w:ind w:left="0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организации</w:t>
            </w:r>
          </w:p>
        </w:tc>
      </w:tr>
      <w:tr w:rsidR="00AC2487" w:rsidRPr="00F20226" w:rsidTr="00AC2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72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87" w:rsidRPr="00F20226" w:rsidRDefault="00AC2487" w:rsidP="00AC2487">
            <w:pPr>
              <w:pStyle w:val="TableParagraph"/>
              <w:tabs>
                <w:tab w:val="left" w:pos="2172"/>
                <w:tab w:val="left" w:pos="3061"/>
              </w:tabs>
              <w:ind w:left="0"/>
              <w:jc w:val="both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Изменения</w:t>
            </w:r>
            <w:r w:rsidRPr="00F20226">
              <w:rPr>
                <w:sz w:val="24"/>
                <w:szCs w:val="24"/>
              </w:rPr>
              <w:tab/>
              <w:t>в</w:t>
            </w:r>
            <w:r w:rsidRPr="00F20226">
              <w:rPr>
                <w:sz w:val="24"/>
                <w:szCs w:val="24"/>
              </w:rPr>
              <w:tab/>
              <w:t>приоритетах</w:t>
            </w:r>
            <w:r w:rsidRPr="00F20226">
              <w:rPr>
                <w:spacing w:val="-68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государственной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политики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в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сфере</w:t>
            </w:r>
            <w:r w:rsidRPr="00F20226">
              <w:rPr>
                <w:spacing w:val="-67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образования</w:t>
            </w:r>
            <w:r w:rsidRPr="00F20226">
              <w:rPr>
                <w:spacing w:val="2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могут</w:t>
            </w:r>
            <w:r w:rsidRPr="00F20226">
              <w:rPr>
                <w:spacing w:val="19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стать</w:t>
            </w:r>
            <w:r w:rsidRPr="00F20226">
              <w:rPr>
                <w:spacing w:val="19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причиной</w:t>
            </w:r>
          </w:p>
          <w:p w:rsidR="00AC2487" w:rsidRPr="00F20226" w:rsidRDefault="00AC2487" w:rsidP="00AC248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внеплановой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коррекции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частично</w:t>
            </w:r>
            <w:r w:rsidRPr="00F20226">
              <w:rPr>
                <w:spacing w:val="-67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реализованных</w:t>
            </w:r>
            <w:r w:rsidRPr="00F20226">
              <w:rPr>
                <w:spacing w:val="-4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мероприятий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87" w:rsidRPr="00F20226" w:rsidRDefault="00AC2487" w:rsidP="00AC2487">
            <w:pPr>
              <w:pStyle w:val="TableParagraph"/>
              <w:tabs>
                <w:tab w:val="left" w:pos="2998"/>
              </w:tabs>
              <w:ind w:left="0"/>
              <w:jc w:val="both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Коррекция</w:t>
            </w:r>
            <w:r w:rsidRPr="00F20226">
              <w:rPr>
                <w:sz w:val="24"/>
                <w:szCs w:val="24"/>
              </w:rPr>
              <w:tab/>
              <w:t>приоритетных</w:t>
            </w:r>
            <w:r w:rsidRPr="00F20226">
              <w:rPr>
                <w:spacing w:val="-68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направлений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развития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дошкольной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образовательной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организации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при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сохранении</w:t>
            </w:r>
            <w:r w:rsidRPr="00F20226">
              <w:rPr>
                <w:spacing w:val="-3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основных</w:t>
            </w:r>
            <w:r w:rsidRPr="00F20226">
              <w:rPr>
                <w:spacing w:val="-6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целей</w:t>
            </w:r>
            <w:r w:rsidRPr="00F20226">
              <w:rPr>
                <w:spacing w:val="-3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и</w:t>
            </w:r>
            <w:r w:rsidRPr="00F20226">
              <w:rPr>
                <w:spacing w:val="-2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задач</w:t>
            </w:r>
          </w:p>
        </w:tc>
      </w:tr>
      <w:tr w:rsidR="00AC2487" w:rsidRPr="00F20226" w:rsidTr="00F373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0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87" w:rsidRPr="00F20226" w:rsidRDefault="00AC2487" w:rsidP="00AC2487">
            <w:pPr>
              <w:pStyle w:val="TableParagraph"/>
              <w:tabs>
                <w:tab w:val="left" w:pos="3617"/>
              </w:tabs>
              <w:ind w:left="0"/>
              <w:jc w:val="both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Недостаточный</w:t>
            </w:r>
            <w:r w:rsidRPr="00F20226">
              <w:rPr>
                <w:sz w:val="24"/>
                <w:szCs w:val="24"/>
              </w:rPr>
              <w:tab/>
            </w:r>
            <w:r w:rsidRPr="00F20226">
              <w:rPr>
                <w:spacing w:val="-1"/>
                <w:sz w:val="24"/>
                <w:szCs w:val="24"/>
              </w:rPr>
              <w:t>уровень</w:t>
            </w:r>
            <w:r w:rsidRPr="00F20226">
              <w:rPr>
                <w:spacing w:val="-68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профессиональной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компетенции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педагогов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87" w:rsidRPr="00F20226" w:rsidRDefault="00AC2487" w:rsidP="00AC2487">
            <w:pPr>
              <w:pStyle w:val="TableParagraph"/>
              <w:tabs>
                <w:tab w:val="left" w:pos="2970"/>
                <w:tab w:val="left" w:pos="3512"/>
              </w:tabs>
              <w:ind w:left="0"/>
              <w:jc w:val="both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Внедрение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моделей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непрерывного</w:t>
            </w:r>
            <w:r w:rsidRPr="00F20226">
              <w:rPr>
                <w:spacing w:val="-67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профессионального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образования,</w:t>
            </w:r>
            <w:r w:rsidRPr="00F20226">
              <w:rPr>
                <w:spacing w:val="-67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 xml:space="preserve">обеспечивающих </w:t>
            </w:r>
            <w:r w:rsidRPr="00F20226">
              <w:rPr>
                <w:spacing w:val="-2"/>
                <w:sz w:val="24"/>
                <w:szCs w:val="24"/>
              </w:rPr>
              <w:t>педагогам</w:t>
            </w:r>
            <w:r w:rsidRPr="00F20226">
              <w:rPr>
                <w:spacing w:val="-68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возможность</w:t>
            </w:r>
            <w:r w:rsidR="00F20226">
              <w:rPr>
                <w:sz w:val="24"/>
                <w:szCs w:val="24"/>
              </w:rPr>
              <w:t xml:space="preserve"> </w:t>
            </w:r>
            <w:r w:rsidRPr="00F20226">
              <w:rPr>
                <w:spacing w:val="-1"/>
                <w:sz w:val="24"/>
                <w:szCs w:val="24"/>
              </w:rPr>
              <w:t>формирования</w:t>
            </w:r>
            <w:r w:rsidRPr="00F20226">
              <w:rPr>
                <w:spacing w:val="-68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восходящей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траектории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на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основе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20226">
              <w:rPr>
                <w:sz w:val="24"/>
                <w:szCs w:val="24"/>
              </w:rPr>
              <w:t>компетентностного</w:t>
            </w:r>
            <w:proofErr w:type="spellEnd"/>
            <w:r w:rsidRPr="00F20226">
              <w:rPr>
                <w:spacing w:val="16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подхода</w:t>
            </w:r>
            <w:r w:rsidRPr="00F20226">
              <w:rPr>
                <w:spacing w:val="17"/>
                <w:sz w:val="24"/>
                <w:szCs w:val="24"/>
              </w:rPr>
              <w:t xml:space="preserve"> </w:t>
            </w:r>
            <w:proofErr w:type="gramStart"/>
            <w:r w:rsidRPr="00F20226">
              <w:rPr>
                <w:sz w:val="24"/>
                <w:szCs w:val="24"/>
              </w:rPr>
              <w:t>к</w:t>
            </w:r>
            <w:proofErr w:type="gramEnd"/>
          </w:p>
          <w:p w:rsidR="00AC2487" w:rsidRPr="00F20226" w:rsidRDefault="00AC2487" w:rsidP="00AC2487">
            <w:pPr>
              <w:pStyle w:val="TableParagraph"/>
              <w:ind w:left="0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образованию</w:t>
            </w:r>
          </w:p>
        </w:tc>
      </w:tr>
      <w:tr w:rsidR="00AC2487" w:rsidRPr="00F20226" w:rsidTr="00AC2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08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87" w:rsidRPr="00F20226" w:rsidRDefault="00AC2487" w:rsidP="00AC2487">
            <w:pPr>
              <w:pStyle w:val="TableParagraph"/>
              <w:tabs>
                <w:tab w:val="left" w:pos="2950"/>
              </w:tabs>
              <w:ind w:left="0"/>
              <w:jc w:val="both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Несоблюдение</w:t>
            </w:r>
            <w:r w:rsidRPr="00F20226">
              <w:rPr>
                <w:sz w:val="24"/>
                <w:szCs w:val="24"/>
              </w:rPr>
              <w:tab/>
            </w:r>
            <w:proofErr w:type="gramStart"/>
            <w:r w:rsidRPr="00F20226">
              <w:rPr>
                <w:sz w:val="24"/>
                <w:szCs w:val="24"/>
              </w:rPr>
              <w:t>социальными</w:t>
            </w:r>
            <w:proofErr w:type="gramEnd"/>
          </w:p>
          <w:p w:rsidR="00AC2487" w:rsidRPr="00F20226" w:rsidRDefault="00AC2487" w:rsidP="00AC2487">
            <w:pPr>
              <w:pStyle w:val="TableParagraph"/>
              <w:tabs>
                <w:tab w:val="left" w:pos="3147"/>
              </w:tabs>
              <w:ind w:left="0"/>
              <w:jc w:val="both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партнерами</w:t>
            </w:r>
            <w:r w:rsidRPr="00F20226">
              <w:rPr>
                <w:sz w:val="24"/>
                <w:szCs w:val="24"/>
              </w:rPr>
              <w:tab/>
            </w:r>
            <w:r w:rsidRPr="00F20226">
              <w:rPr>
                <w:spacing w:val="-1"/>
                <w:sz w:val="24"/>
                <w:szCs w:val="24"/>
              </w:rPr>
              <w:t>договорных</w:t>
            </w:r>
            <w:r w:rsidRPr="00F20226">
              <w:rPr>
                <w:spacing w:val="-68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обязательств,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и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мероприятий,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запланированных в рамках сетевого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87" w:rsidRPr="00F20226" w:rsidRDefault="00AC2487" w:rsidP="00AC248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Пересмотр договорных обязательств с</w:t>
            </w:r>
            <w:r w:rsidRPr="00F20226">
              <w:rPr>
                <w:spacing w:val="-67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социальными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партнерами,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поиск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заинтересованных</w:t>
            </w:r>
            <w:r w:rsidRPr="00F20226">
              <w:rPr>
                <w:spacing w:val="30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организаций</w:t>
            </w:r>
            <w:r w:rsidRPr="00F20226">
              <w:rPr>
                <w:spacing w:val="34"/>
                <w:sz w:val="24"/>
                <w:szCs w:val="24"/>
              </w:rPr>
              <w:t xml:space="preserve"> </w:t>
            </w:r>
            <w:proofErr w:type="gramStart"/>
            <w:r w:rsidRPr="00F20226">
              <w:rPr>
                <w:sz w:val="24"/>
                <w:szCs w:val="24"/>
              </w:rPr>
              <w:t>для</w:t>
            </w:r>
            <w:proofErr w:type="gramEnd"/>
          </w:p>
          <w:p w:rsidR="00AC2487" w:rsidRPr="00F20226" w:rsidRDefault="001F79CD" w:rsidP="00AC2487">
            <w:pPr>
              <w:pStyle w:val="TableParagraph"/>
              <w:tabs>
                <w:tab w:val="left" w:pos="3328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C2487" w:rsidRPr="00F20226">
              <w:rPr>
                <w:sz w:val="24"/>
                <w:szCs w:val="24"/>
              </w:rPr>
              <w:t>существления</w:t>
            </w:r>
            <w:r>
              <w:rPr>
                <w:sz w:val="24"/>
                <w:szCs w:val="24"/>
              </w:rPr>
              <w:t xml:space="preserve"> </w:t>
            </w:r>
            <w:r w:rsidR="00AC2487" w:rsidRPr="00F20226">
              <w:rPr>
                <w:spacing w:val="-1"/>
                <w:sz w:val="24"/>
                <w:szCs w:val="24"/>
              </w:rPr>
              <w:t>совместной</w:t>
            </w:r>
            <w:r w:rsidR="00AC2487" w:rsidRPr="00F20226">
              <w:rPr>
                <w:spacing w:val="-68"/>
                <w:sz w:val="24"/>
                <w:szCs w:val="24"/>
              </w:rPr>
              <w:t xml:space="preserve"> </w:t>
            </w:r>
            <w:r w:rsidR="00AC2487" w:rsidRPr="00F20226">
              <w:rPr>
                <w:sz w:val="24"/>
                <w:szCs w:val="24"/>
              </w:rPr>
              <w:t>деятельности</w:t>
            </w:r>
          </w:p>
        </w:tc>
      </w:tr>
      <w:tr w:rsidR="00AC2487" w:rsidRPr="00F20226" w:rsidTr="00AC2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1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87" w:rsidRPr="00F20226" w:rsidRDefault="00AC2487" w:rsidP="00AC2487">
            <w:pPr>
              <w:pStyle w:val="TableParagraph"/>
              <w:tabs>
                <w:tab w:val="left" w:pos="2023"/>
              </w:tabs>
              <w:ind w:left="0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Возможность</w:t>
            </w:r>
            <w:r w:rsidRPr="00F20226">
              <w:rPr>
                <w:sz w:val="24"/>
                <w:szCs w:val="24"/>
              </w:rPr>
              <w:tab/>
            </w:r>
            <w:r w:rsidRPr="00F20226">
              <w:rPr>
                <w:spacing w:val="-1"/>
                <w:sz w:val="24"/>
                <w:szCs w:val="24"/>
              </w:rPr>
              <w:t>недофинансирования</w:t>
            </w:r>
            <w:r w:rsidRPr="00F20226">
              <w:rPr>
                <w:spacing w:val="-67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26" w:rsidRDefault="00AC2487" w:rsidP="00AC2487">
            <w:pPr>
              <w:pStyle w:val="TableParagraph"/>
              <w:ind w:left="0"/>
              <w:jc w:val="both"/>
              <w:rPr>
                <w:spacing w:val="-67"/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Поиск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альтернативных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источников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финансирования, проведение кейсов и</w:t>
            </w:r>
            <w:r w:rsidRPr="00F20226">
              <w:rPr>
                <w:spacing w:val="-67"/>
                <w:sz w:val="24"/>
                <w:szCs w:val="24"/>
              </w:rPr>
              <w:t xml:space="preserve"> </w:t>
            </w:r>
          </w:p>
          <w:p w:rsidR="00AC2487" w:rsidRPr="00F20226" w:rsidRDefault="00AC2487" w:rsidP="00AC248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20226">
              <w:rPr>
                <w:sz w:val="24"/>
                <w:szCs w:val="24"/>
              </w:rPr>
              <w:t>фокус-групповых</w:t>
            </w:r>
            <w:proofErr w:type="spellEnd"/>
            <w:proofErr w:type="gramEnd"/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исследований</w:t>
            </w:r>
            <w:r w:rsidRPr="00F20226">
              <w:rPr>
                <w:spacing w:val="1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с</w:t>
            </w:r>
            <w:r w:rsidRPr="00F20226">
              <w:rPr>
                <w:spacing w:val="-67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целью</w:t>
            </w:r>
            <w:r w:rsidRPr="00F20226">
              <w:rPr>
                <w:spacing w:val="13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привлечения</w:t>
            </w:r>
            <w:r w:rsidRPr="00F20226">
              <w:rPr>
                <w:spacing w:val="16"/>
                <w:sz w:val="24"/>
                <w:szCs w:val="24"/>
              </w:rPr>
              <w:t xml:space="preserve"> </w:t>
            </w:r>
            <w:r w:rsidRPr="00F20226">
              <w:rPr>
                <w:sz w:val="24"/>
                <w:szCs w:val="24"/>
              </w:rPr>
              <w:t>внимания</w:t>
            </w:r>
          </w:p>
          <w:p w:rsidR="00AC2487" w:rsidRPr="00F20226" w:rsidRDefault="00AC2487" w:rsidP="00AC2487">
            <w:pPr>
              <w:pStyle w:val="TableParagraph"/>
              <w:ind w:left="0"/>
              <w:rPr>
                <w:sz w:val="24"/>
                <w:szCs w:val="24"/>
              </w:rPr>
            </w:pPr>
            <w:r w:rsidRPr="00F20226">
              <w:rPr>
                <w:sz w:val="24"/>
                <w:szCs w:val="24"/>
              </w:rPr>
              <w:t>спонсоров</w:t>
            </w:r>
          </w:p>
        </w:tc>
      </w:tr>
    </w:tbl>
    <w:p w:rsidR="00226573" w:rsidRDefault="00226573" w:rsidP="003F7D32">
      <w:pPr>
        <w:rPr>
          <w:sz w:val="20"/>
        </w:rPr>
        <w:sectPr w:rsidR="00226573">
          <w:pgSz w:w="11910" w:h="16840"/>
          <w:pgMar w:top="1120" w:right="560" w:bottom="280" w:left="1440" w:header="720" w:footer="720" w:gutter="0"/>
          <w:cols w:space="720"/>
        </w:sectPr>
      </w:pPr>
    </w:p>
    <w:p w:rsidR="00F3730C" w:rsidRDefault="00F3730C" w:rsidP="00F3730C">
      <w:pPr>
        <w:jc w:val="center"/>
        <w:rPr>
          <w:b/>
          <w:sz w:val="26"/>
          <w:szCs w:val="26"/>
        </w:rPr>
      </w:pPr>
    </w:p>
    <w:p w:rsidR="00F3730C" w:rsidRDefault="00F3730C" w:rsidP="00F3730C">
      <w:pPr>
        <w:jc w:val="center"/>
        <w:rPr>
          <w:b/>
          <w:sz w:val="26"/>
          <w:szCs w:val="26"/>
        </w:rPr>
      </w:pPr>
    </w:p>
    <w:p w:rsidR="003F7D32" w:rsidRDefault="00172035" w:rsidP="00F373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18. </w:t>
      </w:r>
      <w:r w:rsidR="00F3730C" w:rsidRPr="00F3730C">
        <w:rPr>
          <w:b/>
          <w:sz w:val="26"/>
          <w:szCs w:val="26"/>
        </w:rPr>
        <w:t>Планируемые</w:t>
      </w:r>
      <w:r w:rsidR="00F3730C" w:rsidRPr="00F3730C">
        <w:rPr>
          <w:b/>
          <w:spacing w:val="-3"/>
          <w:sz w:val="26"/>
          <w:szCs w:val="26"/>
        </w:rPr>
        <w:t xml:space="preserve"> </w:t>
      </w:r>
      <w:r w:rsidR="00F3730C" w:rsidRPr="00F3730C">
        <w:rPr>
          <w:b/>
          <w:sz w:val="26"/>
          <w:szCs w:val="26"/>
        </w:rPr>
        <w:t>контрольные</w:t>
      </w:r>
      <w:r w:rsidR="00F3730C" w:rsidRPr="00F3730C">
        <w:rPr>
          <w:b/>
          <w:spacing w:val="-3"/>
          <w:sz w:val="26"/>
          <w:szCs w:val="26"/>
        </w:rPr>
        <w:t xml:space="preserve"> </w:t>
      </w:r>
      <w:r w:rsidR="00F3730C" w:rsidRPr="00F3730C">
        <w:rPr>
          <w:b/>
          <w:sz w:val="26"/>
          <w:szCs w:val="26"/>
        </w:rPr>
        <w:t>мероприятия</w:t>
      </w:r>
      <w:r w:rsidR="00F3730C" w:rsidRPr="00F3730C">
        <w:rPr>
          <w:b/>
          <w:spacing w:val="-5"/>
          <w:sz w:val="26"/>
          <w:szCs w:val="26"/>
        </w:rPr>
        <w:t xml:space="preserve"> </w:t>
      </w:r>
      <w:r w:rsidR="00F3730C" w:rsidRPr="00F3730C">
        <w:rPr>
          <w:b/>
          <w:sz w:val="26"/>
          <w:szCs w:val="26"/>
        </w:rPr>
        <w:t>за</w:t>
      </w:r>
      <w:r w:rsidR="00F3730C" w:rsidRPr="00F3730C">
        <w:rPr>
          <w:b/>
          <w:spacing w:val="-4"/>
          <w:sz w:val="26"/>
          <w:szCs w:val="26"/>
        </w:rPr>
        <w:t xml:space="preserve"> </w:t>
      </w:r>
      <w:r w:rsidR="00F3730C" w:rsidRPr="00F3730C">
        <w:rPr>
          <w:b/>
          <w:sz w:val="26"/>
          <w:szCs w:val="26"/>
        </w:rPr>
        <w:t>ходом реализации</w:t>
      </w:r>
      <w:r w:rsidR="00F3730C" w:rsidRPr="00F3730C">
        <w:rPr>
          <w:b/>
          <w:spacing w:val="-3"/>
          <w:sz w:val="26"/>
          <w:szCs w:val="26"/>
        </w:rPr>
        <w:t xml:space="preserve"> </w:t>
      </w:r>
      <w:r w:rsidR="00F3730C" w:rsidRPr="00F3730C">
        <w:rPr>
          <w:b/>
          <w:sz w:val="26"/>
          <w:szCs w:val="26"/>
        </w:rPr>
        <w:t>Программы</w:t>
      </w:r>
      <w:r w:rsidR="00290577">
        <w:rPr>
          <w:b/>
          <w:sz w:val="26"/>
          <w:szCs w:val="26"/>
        </w:rPr>
        <w:t xml:space="preserve"> развития.</w:t>
      </w:r>
    </w:p>
    <w:p w:rsidR="00F3730C" w:rsidRDefault="00F3730C" w:rsidP="00F3730C">
      <w:pPr>
        <w:jc w:val="center"/>
        <w:rPr>
          <w:b/>
          <w:sz w:val="26"/>
          <w:szCs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5"/>
        <w:gridCol w:w="2410"/>
        <w:gridCol w:w="1844"/>
        <w:gridCol w:w="1844"/>
        <w:gridCol w:w="2123"/>
        <w:gridCol w:w="1844"/>
      </w:tblGrid>
      <w:tr w:rsidR="00F3730C" w:rsidRPr="00F72D61" w:rsidTr="003E7A05">
        <w:trPr>
          <w:trHeight w:val="1618"/>
        </w:trPr>
        <w:tc>
          <w:tcPr>
            <w:tcW w:w="5075" w:type="dxa"/>
          </w:tcPr>
          <w:p w:rsidR="00F3730C" w:rsidRPr="00F72D61" w:rsidRDefault="00F3730C" w:rsidP="003E7A05">
            <w:pPr>
              <w:pStyle w:val="TableParagraph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1300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Показатели,</w:t>
            </w:r>
            <w:r w:rsidRPr="00F72D61">
              <w:rPr>
                <w:spacing w:val="-8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индикаторы</w:t>
            </w:r>
          </w:p>
        </w:tc>
        <w:tc>
          <w:tcPr>
            <w:tcW w:w="2410" w:type="dxa"/>
          </w:tcPr>
          <w:p w:rsidR="00F3730C" w:rsidRPr="00F72D61" w:rsidRDefault="00F3730C" w:rsidP="003E7A05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446" w:right="444" w:firstLine="10"/>
              <w:jc w:val="center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Процедуры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сбора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pacing w:val="-1"/>
                <w:sz w:val="24"/>
                <w:szCs w:val="24"/>
              </w:rPr>
              <w:t>информации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spacing w:line="242" w:lineRule="auto"/>
              <w:ind w:left="235" w:right="223" w:firstLine="6"/>
              <w:jc w:val="center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Периодичность</w:t>
            </w:r>
            <w:r w:rsidRPr="00F72D61">
              <w:rPr>
                <w:spacing w:val="-15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сбора</w:t>
            </w:r>
          </w:p>
          <w:p w:rsidR="00F3730C" w:rsidRPr="00F72D61" w:rsidRDefault="00F3730C" w:rsidP="003E7A05">
            <w:pPr>
              <w:pStyle w:val="TableParagraph"/>
              <w:spacing w:line="204" w:lineRule="auto"/>
              <w:ind w:left="393" w:right="38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D61">
              <w:rPr>
                <w:spacing w:val="-1"/>
                <w:sz w:val="24"/>
                <w:szCs w:val="24"/>
              </w:rPr>
              <w:t>информа</w:t>
            </w:r>
            <w:proofErr w:type="spellEnd"/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72D61"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before="122"/>
              <w:ind w:left="258" w:right="243" w:hanging="5"/>
              <w:jc w:val="center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Уровни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2D61">
              <w:rPr>
                <w:spacing w:val="-1"/>
                <w:sz w:val="24"/>
                <w:szCs w:val="24"/>
              </w:rPr>
              <w:t>использова</w:t>
            </w:r>
            <w:proofErr w:type="spellEnd"/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72D61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  <w:p w:rsidR="00F3730C" w:rsidRPr="00F72D61" w:rsidRDefault="00F3730C" w:rsidP="003E7A05">
            <w:pPr>
              <w:pStyle w:val="TableParagraph"/>
              <w:spacing w:line="298" w:lineRule="exact"/>
              <w:ind w:left="262" w:right="248"/>
              <w:jc w:val="center"/>
              <w:rPr>
                <w:sz w:val="24"/>
                <w:szCs w:val="24"/>
              </w:rPr>
            </w:pPr>
            <w:r w:rsidRPr="00F72D61">
              <w:rPr>
                <w:w w:val="95"/>
                <w:sz w:val="24"/>
                <w:szCs w:val="24"/>
              </w:rPr>
              <w:t>результато</w:t>
            </w:r>
            <w:r w:rsidRPr="00F72D61">
              <w:rPr>
                <w:sz w:val="24"/>
                <w:szCs w:val="24"/>
              </w:rPr>
              <w:t>в</w:t>
            </w:r>
          </w:p>
        </w:tc>
        <w:tc>
          <w:tcPr>
            <w:tcW w:w="2123" w:type="dxa"/>
          </w:tcPr>
          <w:p w:rsidR="00F3730C" w:rsidRPr="00F72D61" w:rsidRDefault="00F3730C" w:rsidP="003E7A05">
            <w:pPr>
              <w:pStyle w:val="TableParagraph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498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Документ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spacing w:line="298" w:lineRule="exact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Ответственный</w:t>
            </w:r>
          </w:p>
        </w:tc>
      </w:tr>
      <w:tr w:rsidR="00F3730C" w:rsidRPr="00F72D61" w:rsidTr="003E7A05">
        <w:trPr>
          <w:trHeight w:val="594"/>
        </w:trPr>
        <w:tc>
          <w:tcPr>
            <w:tcW w:w="15140" w:type="dxa"/>
            <w:gridSpan w:val="6"/>
          </w:tcPr>
          <w:p w:rsidR="00F3730C" w:rsidRPr="00F72D61" w:rsidRDefault="00F3730C" w:rsidP="003E7A05">
            <w:pPr>
              <w:pStyle w:val="TableParagraph"/>
              <w:spacing w:line="298" w:lineRule="exact"/>
              <w:ind w:left="3159" w:hanging="2857"/>
              <w:rPr>
                <w:b/>
                <w:sz w:val="24"/>
                <w:szCs w:val="24"/>
              </w:rPr>
            </w:pPr>
            <w:r w:rsidRPr="00F72D61">
              <w:rPr>
                <w:b/>
                <w:sz w:val="24"/>
                <w:szCs w:val="24"/>
              </w:rPr>
              <w:t>Достижение</w:t>
            </w:r>
            <w:r w:rsidRPr="00F72D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высокого</w:t>
            </w:r>
            <w:r w:rsidRPr="00F72D61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качества</w:t>
            </w:r>
            <w:r w:rsidRPr="00F72D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образовательной</w:t>
            </w:r>
            <w:r w:rsidRPr="00F72D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деятельности</w:t>
            </w:r>
            <w:r w:rsidRPr="00F72D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дошкольной</w:t>
            </w:r>
            <w:r w:rsidRPr="00F72D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образовательной</w:t>
            </w:r>
            <w:r w:rsidRPr="00F72D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организации</w:t>
            </w:r>
            <w:r w:rsidRPr="00F72D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в</w:t>
            </w:r>
            <w:r w:rsidRPr="00F72D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соответствии</w:t>
            </w:r>
            <w:r w:rsidRPr="00F72D6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с</w:t>
            </w:r>
            <w:r w:rsidRPr="00F72D61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требованиями</w:t>
            </w:r>
            <w:r w:rsidRPr="00F72D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федеральных</w:t>
            </w:r>
            <w:r w:rsidRPr="00F72D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документов</w:t>
            </w:r>
            <w:r w:rsidRPr="00F72D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в</w:t>
            </w:r>
            <w:r w:rsidRPr="00F72D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сфере</w:t>
            </w:r>
            <w:r w:rsidRPr="00F72D61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дошкольного образования</w:t>
            </w:r>
          </w:p>
        </w:tc>
      </w:tr>
      <w:tr w:rsidR="00F3730C" w:rsidRPr="00F72D61" w:rsidTr="003E7A05">
        <w:trPr>
          <w:trHeight w:val="1496"/>
        </w:trPr>
        <w:tc>
          <w:tcPr>
            <w:tcW w:w="5075" w:type="dxa"/>
          </w:tcPr>
          <w:p w:rsidR="00F3730C" w:rsidRPr="00F72D61" w:rsidRDefault="00F3730C" w:rsidP="003E7A05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spacing w:line="298" w:lineRule="exact"/>
              <w:ind w:left="614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Функционирование</w:t>
            </w:r>
            <w:r w:rsidRPr="00F72D6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72D61">
              <w:rPr>
                <w:sz w:val="24"/>
                <w:szCs w:val="24"/>
              </w:rPr>
              <w:t>внутренней</w:t>
            </w:r>
            <w:proofErr w:type="gramEnd"/>
          </w:p>
          <w:p w:rsidR="00F3730C" w:rsidRPr="00F72D61" w:rsidRDefault="00F3730C" w:rsidP="003E7A05">
            <w:pPr>
              <w:pStyle w:val="TableParagraph"/>
              <w:spacing w:line="298" w:lineRule="exact"/>
              <w:ind w:left="614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системы</w:t>
            </w:r>
            <w:r w:rsidRPr="00F72D61">
              <w:rPr>
                <w:spacing w:val="-4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оценки</w:t>
            </w:r>
            <w:r w:rsidRPr="00F72D61">
              <w:rPr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качества</w:t>
            </w:r>
            <w:r w:rsidRPr="00F72D61">
              <w:rPr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образования</w:t>
            </w:r>
          </w:p>
        </w:tc>
        <w:tc>
          <w:tcPr>
            <w:tcW w:w="2410" w:type="dxa"/>
          </w:tcPr>
          <w:p w:rsidR="00F3730C" w:rsidRPr="00F72D61" w:rsidRDefault="00F3730C" w:rsidP="003E7A05">
            <w:pPr>
              <w:pStyle w:val="TableParagraph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spacing w:before="183"/>
              <w:ind w:left="753" w:right="489" w:hanging="250"/>
              <w:rPr>
                <w:sz w:val="24"/>
                <w:szCs w:val="24"/>
              </w:rPr>
            </w:pPr>
            <w:r w:rsidRPr="00F72D61">
              <w:rPr>
                <w:spacing w:val="-1"/>
                <w:sz w:val="24"/>
                <w:szCs w:val="24"/>
              </w:rPr>
              <w:t>Мониторинг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ВСОКО</w:t>
            </w:r>
          </w:p>
        </w:tc>
        <w:tc>
          <w:tcPr>
            <w:tcW w:w="1844" w:type="dxa"/>
          </w:tcPr>
          <w:p w:rsidR="00F3730C" w:rsidRPr="00F72D61" w:rsidRDefault="00F3730C" w:rsidP="008B375E">
            <w:pPr>
              <w:pStyle w:val="TableParagraph"/>
              <w:spacing w:line="290" w:lineRule="exact"/>
              <w:ind w:left="0"/>
              <w:jc w:val="center"/>
              <w:rPr>
                <w:sz w:val="24"/>
                <w:szCs w:val="24"/>
              </w:rPr>
            </w:pPr>
            <w:r w:rsidRPr="00F72D61">
              <w:rPr>
                <w:w w:val="99"/>
                <w:sz w:val="24"/>
                <w:szCs w:val="24"/>
              </w:rPr>
              <w:t>В</w:t>
            </w:r>
          </w:p>
          <w:p w:rsidR="00F3730C" w:rsidRPr="008B375E" w:rsidRDefault="00F3730C" w:rsidP="008B375E">
            <w:pPr>
              <w:pStyle w:val="TableParagraph"/>
              <w:spacing w:before="3"/>
              <w:ind w:left="0" w:right="240"/>
              <w:jc w:val="center"/>
              <w:rPr>
                <w:spacing w:val="1"/>
                <w:sz w:val="24"/>
                <w:szCs w:val="24"/>
              </w:rPr>
            </w:pPr>
            <w:proofErr w:type="spellStart"/>
            <w:proofErr w:type="gramStart"/>
            <w:r w:rsidRPr="00F72D61">
              <w:rPr>
                <w:sz w:val="24"/>
                <w:szCs w:val="24"/>
              </w:rPr>
              <w:t>соответстви</w:t>
            </w:r>
            <w:proofErr w:type="spellEnd"/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и</w:t>
            </w:r>
            <w:proofErr w:type="gramEnd"/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с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pacing w:val="-1"/>
                <w:sz w:val="24"/>
                <w:szCs w:val="24"/>
              </w:rPr>
              <w:t>циклограмм</w:t>
            </w:r>
            <w:r w:rsidRPr="00F72D61">
              <w:rPr>
                <w:sz w:val="24"/>
                <w:szCs w:val="24"/>
              </w:rPr>
              <w:t>ой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spacing w:before="183"/>
              <w:ind w:left="445" w:right="243" w:hanging="173"/>
              <w:rPr>
                <w:sz w:val="24"/>
                <w:szCs w:val="24"/>
              </w:rPr>
            </w:pPr>
            <w:proofErr w:type="spellStart"/>
            <w:proofErr w:type="gramStart"/>
            <w:r w:rsidRPr="00F72D61">
              <w:rPr>
                <w:sz w:val="24"/>
                <w:szCs w:val="24"/>
              </w:rPr>
              <w:t>институцио</w:t>
            </w:r>
            <w:proofErr w:type="spellEnd"/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72D61">
              <w:rPr>
                <w:sz w:val="24"/>
                <w:szCs w:val="24"/>
              </w:rPr>
              <w:t>нальный</w:t>
            </w:r>
            <w:proofErr w:type="spellEnd"/>
            <w:proofErr w:type="gramEnd"/>
          </w:p>
        </w:tc>
        <w:tc>
          <w:tcPr>
            <w:tcW w:w="2123" w:type="dxa"/>
          </w:tcPr>
          <w:p w:rsidR="00F3730C" w:rsidRPr="00F72D61" w:rsidRDefault="00F3730C" w:rsidP="003E7A05">
            <w:pPr>
              <w:pStyle w:val="TableParagraph"/>
              <w:spacing w:before="144"/>
              <w:ind w:left="354" w:right="311"/>
              <w:jc w:val="center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Отчет</w:t>
            </w:r>
            <w:r w:rsidRPr="00F72D61">
              <w:rPr>
                <w:spacing w:val="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о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результатах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pacing w:val="-1"/>
                <w:sz w:val="24"/>
                <w:szCs w:val="24"/>
              </w:rPr>
              <w:t>мониторинга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ВСОКО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before="149"/>
              <w:ind w:left="243" w:right="234" w:firstLine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воспитательСырова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F3730C" w:rsidRPr="00F72D61" w:rsidTr="003E7A05">
        <w:trPr>
          <w:trHeight w:val="1205"/>
        </w:trPr>
        <w:tc>
          <w:tcPr>
            <w:tcW w:w="5075" w:type="dxa"/>
          </w:tcPr>
          <w:p w:rsidR="00F3730C" w:rsidRPr="00F72D61" w:rsidRDefault="00F3730C" w:rsidP="003E7A05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614" w:right="1277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Уровень удовлетворённости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качеством образования</w:t>
            </w:r>
          </w:p>
        </w:tc>
        <w:tc>
          <w:tcPr>
            <w:tcW w:w="2410" w:type="dxa"/>
          </w:tcPr>
          <w:p w:rsidR="00F3730C" w:rsidRPr="00F72D61" w:rsidRDefault="00F3730C" w:rsidP="003E7A05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633" w:right="330" w:hanging="284"/>
              <w:rPr>
                <w:sz w:val="24"/>
                <w:szCs w:val="24"/>
              </w:rPr>
            </w:pPr>
            <w:r w:rsidRPr="00F72D61">
              <w:rPr>
                <w:spacing w:val="-1"/>
                <w:sz w:val="24"/>
                <w:szCs w:val="24"/>
              </w:rPr>
              <w:t>Анкетирование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родителей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right="265"/>
              <w:jc w:val="right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2</w:t>
            </w:r>
            <w:r w:rsidRPr="00F72D61">
              <w:rPr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раза в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ind w:left="566" w:right="118" w:hanging="423"/>
              <w:rPr>
                <w:sz w:val="24"/>
                <w:szCs w:val="24"/>
              </w:rPr>
            </w:pPr>
            <w:proofErr w:type="spellStart"/>
            <w:proofErr w:type="gramStart"/>
            <w:r w:rsidRPr="00F72D61">
              <w:rPr>
                <w:sz w:val="24"/>
                <w:szCs w:val="24"/>
              </w:rPr>
              <w:t>институциона</w:t>
            </w:r>
            <w:proofErr w:type="spellEnd"/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72D61">
              <w:rPr>
                <w:sz w:val="24"/>
                <w:szCs w:val="24"/>
              </w:rPr>
              <w:t>льный</w:t>
            </w:r>
            <w:proofErr w:type="spellEnd"/>
            <w:proofErr w:type="gramEnd"/>
          </w:p>
        </w:tc>
        <w:tc>
          <w:tcPr>
            <w:tcW w:w="2123" w:type="dxa"/>
          </w:tcPr>
          <w:p w:rsidR="00F3730C" w:rsidRPr="00F72D61" w:rsidRDefault="00F3730C" w:rsidP="003E7A05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642" w:right="186" w:hanging="409"/>
              <w:rPr>
                <w:sz w:val="24"/>
                <w:szCs w:val="24"/>
              </w:rPr>
            </w:pPr>
            <w:r w:rsidRPr="00F72D61">
              <w:rPr>
                <w:spacing w:val="-1"/>
                <w:sz w:val="24"/>
                <w:szCs w:val="24"/>
              </w:rPr>
              <w:t>Аналитическая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справка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line="298" w:lineRule="exact"/>
              <w:ind w:left="257" w:right="24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воспитательСырова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F3730C" w:rsidRPr="00F72D61" w:rsidTr="003E7A05">
        <w:trPr>
          <w:trHeight w:val="1204"/>
        </w:trPr>
        <w:tc>
          <w:tcPr>
            <w:tcW w:w="5075" w:type="dxa"/>
          </w:tcPr>
          <w:p w:rsidR="00F3730C" w:rsidRPr="00F72D61" w:rsidRDefault="00F3730C" w:rsidP="003E7A05">
            <w:pPr>
              <w:pStyle w:val="TableParagraph"/>
              <w:ind w:left="614" w:right="201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Доля воспитанников старшего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дошкольного</w:t>
            </w:r>
            <w:r w:rsidRPr="00F72D61">
              <w:rPr>
                <w:spacing w:val="-6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возраста,</w:t>
            </w:r>
            <w:r w:rsidRPr="00F72D61">
              <w:rPr>
                <w:spacing w:val="-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вовлеченных</w:t>
            </w:r>
            <w:r w:rsidRPr="00F72D61">
              <w:rPr>
                <w:spacing w:val="-10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в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F72D61">
              <w:rPr>
                <w:sz w:val="24"/>
                <w:szCs w:val="24"/>
              </w:rPr>
              <w:t>познавательно-исследовательскую</w:t>
            </w:r>
            <w:proofErr w:type="gramEnd"/>
          </w:p>
          <w:p w:rsidR="00F3730C" w:rsidRPr="00F72D61" w:rsidRDefault="00F3730C" w:rsidP="003E7A05">
            <w:pPr>
              <w:pStyle w:val="TableParagraph"/>
              <w:spacing w:line="290" w:lineRule="exact"/>
              <w:ind w:left="614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</w:tcPr>
          <w:p w:rsidR="00F3730C" w:rsidRPr="00F72D61" w:rsidRDefault="00F3730C" w:rsidP="003E7A05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451" w:right="243" w:hanging="197"/>
              <w:rPr>
                <w:sz w:val="24"/>
                <w:szCs w:val="24"/>
              </w:rPr>
            </w:pPr>
            <w:r w:rsidRPr="00F72D61">
              <w:rPr>
                <w:spacing w:val="-1"/>
                <w:sz w:val="24"/>
                <w:szCs w:val="24"/>
              </w:rPr>
              <w:t>Мониторинговое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spacing w:before="1"/>
              <w:ind w:right="265"/>
              <w:jc w:val="right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2</w:t>
            </w:r>
            <w:r w:rsidRPr="00F72D61">
              <w:rPr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раза в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ind w:left="566" w:right="118" w:hanging="423"/>
              <w:rPr>
                <w:sz w:val="24"/>
                <w:szCs w:val="24"/>
              </w:rPr>
            </w:pPr>
            <w:proofErr w:type="spellStart"/>
            <w:proofErr w:type="gramStart"/>
            <w:r w:rsidRPr="00F72D61">
              <w:rPr>
                <w:sz w:val="24"/>
                <w:szCs w:val="24"/>
              </w:rPr>
              <w:t>институциона</w:t>
            </w:r>
            <w:proofErr w:type="spellEnd"/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72D61">
              <w:rPr>
                <w:sz w:val="24"/>
                <w:szCs w:val="24"/>
              </w:rPr>
              <w:t>льный</w:t>
            </w:r>
            <w:proofErr w:type="spellEnd"/>
            <w:proofErr w:type="gramEnd"/>
          </w:p>
        </w:tc>
        <w:tc>
          <w:tcPr>
            <w:tcW w:w="2123" w:type="dxa"/>
          </w:tcPr>
          <w:p w:rsidR="00F3730C" w:rsidRPr="00F72D61" w:rsidRDefault="00F3730C" w:rsidP="003E7A05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642" w:right="186" w:hanging="409"/>
              <w:rPr>
                <w:sz w:val="24"/>
                <w:szCs w:val="24"/>
              </w:rPr>
            </w:pPr>
            <w:r w:rsidRPr="00F72D61">
              <w:rPr>
                <w:spacing w:val="-1"/>
                <w:sz w:val="24"/>
                <w:szCs w:val="24"/>
              </w:rPr>
              <w:t>Аналитическая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справка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line="298" w:lineRule="exact"/>
              <w:ind w:left="257" w:right="24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воспитательСырова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</w:tbl>
    <w:tbl>
      <w:tblPr>
        <w:tblStyle w:val="TableNormal"/>
        <w:tblpPr w:leftFromText="180" w:rightFromText="180" w:vertAnchor="text" w:horzAnchor="margin" w:tblpY="-2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5"/>
        <w:gridCol w:w="2410"/>
        <w:gridCol w:w="1844"/>
        <w:gridCol w:w="1844"/>
        <w:gridCol w:w="2123"/>
        <w:gridCol w:w="1844"/>
      </w:tblGrid>
      <w:tr w:rsidR="00F3730C" w:rsidRPr="00F72D61" w:rsidTr="003E7A05">
        <w:trPr>
          <w:trHeight w:val="1204"/>
        </w:trPr>
        <w:tc>
          <w:tcPr>
            <w:tcW w:w="5075" w:type="dxa"/>
          </w:tcPr>
          <w:p w:rsidR="00F3730C" w:rsidRPr="00F72D61" w:rsidRDefault="00F3730C" w:rsidP="003E7A05">
            <w:pPr>
              <w:pStyle w:val="TableParagraph"/>
              <w:spacing w:line="295" w:lineRule="exact"/>
              <w:ind w:left="614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lastRenderedPageBreak/>
              <w:t>Доля</w:t>
            </w:r>
            <w:r w:rsidRPr="00F72D61">
              <w:rPr>
                <w:spacing w:val="-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воспитанников,</w:t>
            </w:r>
            <w:r w:rsidRPr="00F72D61">
              <w:rPr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у</w:t>
            </w:r>
            <w:r w:rsidRPr="00F72D61">
              <w:rPr>
                <w:spacing w:val="-7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которых</w:t>
            </w:r>
          </w:p>
          <w:p w:rsidR="00F3730C" w:rsidRPr="00F72D61" w:rsidRDefault="00F3730C" w:rsidP="003E7A05">
            <w:pPr>
              <w:pStyle w:val="TableParagraph"/>
              <w:spacing w:line="298" w:lineRule="exact"/>
              <w:ind w:left="614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сформированы</w:t>
            </w:r>
            <w:r w:rsidRPr="00F72D61">
              <w:rPr>
                <w:spacing w:val="-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основы</w:t>
            </w:r>
            <w:r w:rsidRPr="00F72D6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72D61">
              <w:rPr>
                <w:sz w:val="24"/>
                <w:szCs w:val="24"/>
              </w:rPr>
              <w:t>технического</w:t>
            </w:r>
            <w:proofErr w:type="gramEnd"/>
          </w:p>
          <w:p w:rsidR="00F3730C" w:rsidRPr="00F72D61" w:rsidRDefault="00F3730C" w:rsidP="003E7A05">
            <w:pPr>
              <w:pStyle w:val="TableParagraph"/>
              <w:spacing w:line="298" w:lineRule="exact"/>
              <w:ind w:left="614" w:right="251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мышления, навыки конструирования,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элементарного</w:t>
            </w:r>
            <w:r w:rsidRPr="00F72D61">
              <w:rPr>
                <w:spacing w:val="-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программирования</w:t>
            </w:r>
          </w:p>
        </w:tc>
        <w:tc>
          <w:tcPr>
            <w:tcW w:w="2410" w:type="dxa"/>
          </w:tcPr>
          <w:p w:rsidR="00F3730C" w:rsidRPr="00F72D61" w:rsidRDefault="00F3730C" w:rsidP="003E7A05">
            <w:pPr>
              <w:pStyle w:val="TableParagraph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451" w:right="243" w:hanging="197"/>
              <w:rPr>
                <w:sz w:val="24"/>
                <w:szCs w:val="24"/>
              </w:rPr>
            </w:pPr>
            <w:r w:rsidRPr="00F72D61">
              <w:rPr>
                <w:spacing w:val="-1"/>
                <w:sz w:val="24"/>
                <w:szCs w:val="24"/>
              </w:rPr>
              <w:t>Мониторинговое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262" w:right="246"/>
              <w:jc w:val="center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1</w:t>
            </w:r>
            <w:r w:rsidRPr="00F72D61">
              <w:rPr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раз в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445" w:right="243" w:hanging="173"/>
              <w:rPr>
                <w:sz w:val="24"/>
                <w:szCs w:val="24"/>
              </w:rPr>
            </w:pPr>
            <w:proofErr w:type="spellStart"/>
            <w:proofErr w:type="gramStart"/>
            <w:r w:rsidRPr="00F72D61">
              <w:rPr>
                <w:sz w:val="24"/>
                <w:szCs w:val="24"/>
              </w:rPr>
              <w:t>институцио</w:t>
            </w:r>
            <w:proofErr w:type="spellEnd"/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72D61">
              <w:rPr>
                <w:sz w:val="24"/>
                <w:szCs w:val="24"/>
              </w:rPr>
              <w:t>нальный</w:t>
            </w:r>
            <w:proofErr w:type="spellEnd"/>
            <w:proofErr w:type="gramEnd"/>
          </w:p>
        </w:tc>
        <w:tc>
          <w:tcPr>
            <w:tcW w:w="2123" w:type="dxa"/>
          </w:tcPr>
          <w:p w:rsidR="00F3730C" w:rsidRPr="00F72D61" w:rsidRDefault="00F3730C" w:rsidP="003E7A05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spacing w:line="242" w:lineRule="auto"/>
              <w:ind w:left="642" w:right="186" w:hanging="409"/>
              <w:rPr>
                <w:sz w:val="24"/>
                <w:szCs w:val="24"/>
              </w:rPr>
            </w:pPr>
            <w:r w:rsidRPr="00F72D61">
              <w:rPr>
                <w:spacing w:val="-1"/>
                <w:sz w:val="24"/>
                <w:szCs w:val="24"/>
              </w:rPr>
              <w:t>Аналитическая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справка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before="1" w:line="285" w:lineRule="exact"/>
              <w:ind w:left="258" w:right="24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воспитательСырова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F3730C" w:rsidRPr="00F72D61" w:rsidTr="003E7A05">
        <w:trPr>
          <w:trHeight w:val="719"/>
        </w:trPr>
        <w:tc>
          <w:tcPr>
            <w:tcW w:w="5075" w:type="dxa"/>
          </w:tcPr>
          <w:p w:rsidR="00F3730C" w:rsidRPr="00F72D61" w:rsidRDefault="00F3730C" w:rsidP="003E7A05">
            <w:pPr>
              <w:pStyle w:val="TableParagraph"/>
              <w:spacing w:before="54"/>
              <w:ind w:left="614" w:right="1177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Доля детей раннего возраста,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охваченных</w:t>
            </w:r>
            <w:r w:rsidRPr="00F72D61">
              <w:rPr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услугами ГКП</w:t>
            </w:r>
          </w:p>
        </w:tc>
        <w:tc>
          <w:tcPr>
            <w:tcW w:w="2410" w:type="dxa"/>
          </w:tcPr>
          <w:p w:rsidR="00F3730C" w:rsidRPr="00F72D61" w:rsidRDefault="00F3730C" w:rsidP="003E7A05">
            <w:pPr>
              <w:pStyle w:val="TableParagraph"/>
              <w:spacing w:before="103" w:line="298" w:lineRule="exact"/>
              <w:ind w:left="887" w:right="499" w:hanging="365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Внутренний</w:t>
            </w:r>
            <w:r w:rsidRPr="00F72D61">
              <w:rPr>
                <w:spacing w:val="-63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аудит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before="203"/>
              <w:ind w:left="217" w:right="208"/>
              <w:jc w:val="center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Ежемесячно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ind w:left="566" w:right="118" w:hanging="423"/>
              <w:rPr>
                <w:sz w:val="24"/>
                <w:szCs w:val="24"/>
              </w:rPr>
            </w:pPr>
            <w:proofErr w:type="spellStart"/>
            <w:proofErr w:type="gramStart"/>
            <w:r w:rsidRPr="00F72D61">
              <w:rPr>
                <w:sz w:val="24"/>
                <w:szCs w:val="24"/>
              </w:rPr>
              <w:t>институциона</w:t>
            </w:r>
            <w:proofErr w:type="spellEnd"/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72D61">
              <w:rPr>
                <w:sz w:val="24"/>
                <w:szCs w:val="24"/>
              </w:rPr>
              <w:t>льный</w:t>
            </w:r>
            <w:proofErr w:type="spellEnd"/>
            <w:proofErr w:type="gramEnd"/>
          </w:p>
        </w:tc>
        <w:tc>
          <w:tcPr>
            <w:tcW w:w="2123" w:type="dxa"/>
          </w:tcPr>
          <w:p w:rsidR="00F3730C" w:rsidRPr="00F72D61" w:rsidRDefault="00F3730C" w:rsidP="003E7A05">
            <w:pPr>
              <w:pStyle w:val="TableParagraph"/>
              <w:spacing w:before="54"/>
              <w:ind w:left="364" w:right="147" w:firstLine="413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Табель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pacing w:val="-1"/>
                <w:sz w:val="24"/>
                <w:szCs w:val="24"/>
              </w:rPr>
              <w:t>посещаемости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before="59"/>
              <w:ind w:left="114" w:right="94" w:firstLine="100"/>
              <w:rPr>
                <w:sz w:val="24"/>
                <w:szCs w:val="24"/>
              </w:rPr>
            </w:pPr>
            <w:proofErr w:type="gramStart"/>
            <w:r w:rsidRPr="00F72D61">
              <w:rPr>
                <w:sz w:val="24"/>
                <w:szCs w:val="24"/>
              </w:rPr>
              <w:t>Заведующий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Данилова</w:t>
            </w:r>
            <w:proofErr w:type="gram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F3730C" w:rsidRPr="00F72D61" w:rsidTr="003E7A05">
        <w:trPr>
          <w:trHeight w:val="1205"/>
        </w:trPr>
        <w:tc>
          <w:tcPr>
            <w:tcW w:w="5075" w:type="dxa"/>
          </w:tcPr>
          <w:p w:rsidR="00F3730C" w:rsidRPr="00F72D61" w:rsidRDefault="00F3730C" w:rsidP="003E7A05">
            <w:pPr>
              <w:pStyle w:val="TableParagraph"/>
              <w:spacing w:before="146" w:line="242" w:lineRule="auto"/>
              <w:ind w:left="614" w:right="579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Доля родителей, удовлетворённых</w:t>
            </w:r>
            <w:r w:rsidRPr="00F72D61">
              <w:rPr>
                <w:spacing w:val="-63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 xml:space="preserve">качеством </w:t>
            </w:r>
            <w:proofErr w:type="gramStart"/>
            <w:r w:rsidRPr="00F72D61">
              <w:rPr>
                <w:sz w:val="24"/>
                <w:szCs w:val="24"/>
              </w:rPr>
              <w:t>консультативной</w:t>
            </w:r>
            <w:proofErr w:type="gramEnd"/>
          </w:p>
          <w:p w:rsidR="00F3730C" w:rsidRPr="00F72D61" w:rsidRDefault="00F3730C" w:rsidP="003E7A05">
            <w:pPr>
              <w:pStyle w:val="TableParagraph"/>
              <w:spacing w:line="295" w:lineRule="exact"/>
              <w:ind w:left="614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поддержки</w:t>
            </w:r>
          </w:p>
        </w:tc>
        <w:tc>
          <w:tcPr>
            <w:tcW w:w="2410" w:type="dxa"/>
          </w:tcPr>
          <w:p w:rsidR="00F3730C" w:rsidRPr="00F72D61" w:rsidRDefault="00F3730C" w:rsidP="003E7A05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451" w:right="243" w:hanging="197"/>
              <w:rPr>
                <w:sz w:val="24"/>
                <w:szCs w:val="24"/>
              </w:rPr>
            </w:pPr>
            <w:r w:rsidRPr="00F72D61">
              <w:rPr>
                <w:spacing w:val="-1"/>
                <w:sz w:val="24"/>
                <w:szCs w:val="24"/>
              </w:rPr>
              <w:t>Мониторинговое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262" w:right="247"/>
              <w:jc w:val="center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2</w:t>
            </w:r>
            <w:r w:rsidRPr="00F72D61">
              <w:rPr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раза в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line="242" w:lineRule="auto"/>
              <w:ind w:left="566" w:right="118" w:hanging="423"/>
              <w:rPr>
                <w:sz w:val="24"/>
                <w:szCs w:val="24"/>
              </w:rPr>
            </w:pPr>
            <w:proofErr w:type="spellStart"/>
            <w:proofErr w:type="gramStart"/>
            <w:r w:rsidRPr="00F72D61">
              <w:rPr>
                <w:sz w:val="24"/>
                <w:szCs w:val="24"/>
              </w:rPr>
              <w:t>институциона</w:t>
            </w:r>
            <w:proofErr w:type="spellEnd"/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72D61">
              <w:rPr>
                <w:sz w:val="24"/>
                <w:szCs w:val="24"/>
              </w:rPr>
              <w:t>льный</w:t>
            </w:r>
            <w:proofErr w:type="spellEnd"/>
            <w:proofErr w:type="gramEnd"/>
          </w:p>
        </w:tc>
        <w:tc>
          <w:tcPr>
            <w:tcW w:w="2123" w:type="dxa"/>
          </w:tcPr>
          <w:p w:rsidR="00F3730C" w:rsidRPr="00F72D61" w:rsidRDefault="00F3730C" w:rsidP="003E7A05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spacing w:line="242" w:lineRule="auto"/>
              <w:ind w:left="729" w:right="99" w:hanging="409"/>
              <w:rPr>
                <w:sz w:val="24"/>
                <w:szCs w:val="24"/>
              </w:rPr>
            </w:pPr>
            <w:r w:rsidRPr="00F72D61">
              <w:rPr>
                <w:spacing w:val="-1"/>
                <w:sz w:val="24"/>
                <w:szCs w:val="24"/>
              </w:rPr>
              <w:t>Аналитическая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справка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before="1" w:line="285" w:lineRule="exact"/>
              <w:ind w:left="258" w:right="24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воспитательСырова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F3730C" w:rsidRPr="00F72D61" w:rsidTr="003E7A05">
        <w:trPr>
          <w:trHeight w:val="897"/>
        </w:trPr>
        <w:tc>
          <w:tcPr>
            <w:tcW w:w="15140" w:type="dxa"/>
            <w:gridSpan w:val="6"/>
          </w:tcPr>
          <w:p w:rsidR="00F3730C" w:rsidRPr="00F72D61" w:rsidRDefault="00F3730C" w:rsidP="003E7A05">
            <w:pPr>
              <w:pStyle w:val="TableParagraph"/>
              <w:spacing w:line="296" w:lineRule="exact"/>
              <w:ind w:left="926" w:firstLine="19"/>
              <w:rPr>
                <w:b/>
                <w:sz w:val="24"/>
                <w:szCs w:val="24"/>
              </w:rPr>
            </w:pPr>
            <w:r w:rsidRPr="00F72D61">
              <w:rPr>
                <w:b/>
                <w:sz w:val="24"/>
                <w:szCs w:val="24"/>
              </w:rPr>
              <w:t>Совершенствование</w:t>
            </w:r>
            <w:r w:rsidRPr="00F72D6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условий</w:t>
            </w:r>
            <w:r w:rsidRPr="00F72D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для</w:t>
            </w:r>
            <w:r w:rsidRPr="00F72D6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развития</w:t>
            </w:r>
            <w:r w:rsidRPr="00F72D61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72D61">
              <w:rPr>
                <w:b/>
                <w:sz w:val="24"/>
                <w:szCs w:val="24"/>
              </w:rPr>
              <w:t>здоровьесберегающей</w:t>
            </w:r>
            <w:proofErr w:type="spellEnd"/>
            <w:r w:rsidRPr="00F72D6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среды,</w:t>
            </w:r>
            <w:r w:rsidRPr="00F72D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обеспечивающей</w:t>
            </w:r>
            <w:r w:rsidRPr="00F72D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сохранение</w:t>
            </w:r>
            <w:r w:rsidRPr="00F72D6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и</w:t>
            </w:r>
            <w:r w:rsidRPr="00F72D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укрепление</w:t>
            </w:r>
          </w:p>
          <w:p w:rsidR="00F3730C" w:rsidRPr="00F72D61" w:rsidRDefault="00F3730C" w:rsidP="003E7A05">
            <w:pPr>
              <w:pStyle w:val="TableParagraph"/>
              <w:spacing w:line="298" w:lineRule="exact"/>
              <w:ind w:left="5372" w:hanging="4447"/>
              <w:rPr>
                <w:b/>
                <w:sz w:val="24"/>
                <w:szCs w:val="24"/>
              </w:rPr>
            </w:pPr>
            <w:r w:rsidRPr="00F72D61">
              <w:rPr>
                <w:b/>
                <w:sz w:val="24"/>
                <w:szCs w:val="24"/>
              </w:rPr>
              <w:t>здоровья</w:t>
            </w:r>
            <w:r w:rsidRPr="00F72D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воспитанников,</w:t>
            </w:r>
            <w:r w:rsidRPr="00F72D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в</w:t>
            </w:r>
            <w:r w:rsidRPr="00F72D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том</w:t>
            </w:r>
            <w:r w:rsidRPr="00F72D6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числе</w:t>
            </w:r>
            <w:r w:rsidRPr="00F72D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детей</w:t>
            </w:r>
            <w:r w:rsidRPr="00F72D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с</w:t>
            </w:r>
            <w:r w:rsidRPr="00F72D6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ОВЗ</w:t>
            </w:r>
            <w:r w:rsidRPr="00F72D6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и</w:t>
            </w:r>
            <w:r w:rsidRPr="00F72D6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детей-инвалидов,</w:t>
            </w:r>
            <w:r w:rsidRPr="00F72D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формирование</w:t>
            </w:r>
            <w:r w:rsidRPr="00F72D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основ</w:t>
            </w:r>
            <w:r w:rsidRPr="00F72D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здорового</w:t>
            </w:r>
            <w:r w:rsidRPr="00F72D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образа</w:t>
            </w:r>
            <w:r w:rsidRPr="00F72D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жизни,</w:t>
            </w:r>
            <w:r w:rsidRPr="00F72D61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навыков безопасной жизнедеятельности</w:t>
            </w:r>
          </w:p>
        </w:tc>
      </w:tr>
      <w:tr w:rsidR="00F3730C" w:rsidRPr="00F72D61" w:rsidTr="003E7A05">
        <w:trPr>
          <w:trHeight w:val="1204"/>
        </w:trPr>
        <w:tc>
          <w:tcPr>
            <w:tcW w:w="5075" w:type="dxa"/>
          </w:tcPr>
          <w:p w:rsidR="00F3730C" w:rsidRPr="00F72D61" w:rsidRDefault="00F3730C" w:rsidP="003E7A05">
            <w:pPr>
              <w:pStyle w:val="TableParagraph"/>
              <w:ind w:left="614" w:right="399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Доля воспитанников старшего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дошкольного возраста, охваченных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парциальными</w:t>
            </w:r>
            <w:r w:rsidRPr="00F72D61">
              <w:rPr>
                <w:spacing w:val="-10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программами</w:t>
            </w:r>
            <w:r w:rsidRPr="00F72D61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F72D61">
              <w:rPr>
                <w:sz w:val="24"/>
                <w:szCs w:val="24"/>
              </w:rPr>
              <w:t>ранней</w:t>
            </w:r>
            <w:proofErr w:type="gramEnd"/>
          </w:p>
          <w:p w:rsidR="00F3730C" w:rsidRPr="00F72D61" w:rsidRDefault="00F3730C" w:rsidP="003E7A05">
            <w:pPr>
              <w:pStyle w:val="TableParagraph"/>
              <w:spacing w:line="290" w:lineRule="exact"/>
              <w:ind w:left="614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410" w:type="dxa"/>
          </w:tcPr>
          <w:p w:rsidR="00F3730C" w:rsidRPr="00F72D61" w:rsidRDefault="00F3730C" w:rsidP="003E7A05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451" w:right="243" w:hanging="197"/>
              <w:rPr>
                <w:sz w:val="24"/>
                <w:szCs w:val="24"/>
              </w:rPr>
            </w:pPr>
            <w:r w:rsidRPr="00F72D61">
              <w:rPr>
                <w:spacing w:val="-1"/>
                <w:sz w:val="24"/>
                <w:szCs w:val="24"/>
              </w:rPr>
              <w:t>Мониторинговое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spacing w:before="1"/>
              <w:ind w:left="262" w:right="247"/>
              <w:jc w:val="center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2</w:t>
            </w:r>
            <w:r w:rsidRPr="00F72D61">
              <w:rPr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раза в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445" w:right="243" w:hanging="173"/>
              <w:rPr>
                <w:sz w:val="24"/>
                <w:szCs w:val="24"/>
              </w:rPr>
            </w:pPr>
            <w:proofErr w:type="spellStart"/>
            <w:proofErr w:type="gramStart"/>
            <w:r w:rsidRPr="00F72D61">
              <w:rPr>
                <w:sz w:val="24"/>
                <w:szCs w:val="24"/>
              </w:rPr>
              <w:t>институцио</w:t>
            </w:r>
            <w:proofErr w:type="spellEnd"/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72D61">
              <w:rPr>
                <w:sz w:val="24"/>
                <w:szCs w:val="24"/>
              </w:rPr>
              <w:t>нальный</w:t>
            </w:r>
            <w:proofErr w:type="spellEnd"/>
            <w:proofErr w:type="gramEnd"/>
          </w:p>
        </w:tc>
        <w:tc>
          <w:tcPr>
            <w:tcW w:w="2123" w:type="dxa"/>
          </w:tcPr>
          <w:p w:rsidR="00F3730C" w:rsidRPr="00F72D61" w:rsidRDefault="00F3730C" w:rsidP="003E7A05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spacing w:line="242" w:lineRule="auto"/>
              <w:ind w:left="642" w:right="186" w:hanging="409"/>
              <w:rPr>
                <w:sz w:val="24"/>
                <w:szCs w:val="24"/>
              </w:rPr>
            </w:pPr>
            <w:r w:rsidRPr="00F72D61">
              <w:rPr>
                <w:spacing w:val="-1"/>
                <w:sz w:val="24"/>
                <w:szCs w:val="24"/>
              </w:rPr>
              <w:t>Аналитическая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справка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before="1" w:line="285" w:lineRule="exact"/>
              <w:ind w:left="258"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Фомина Н.С.</w:t>
            </w:r>
          </w:p>
        </w:tc>
      </w:tr>
      <w:tr w:rsidR="00F3730C" w:rsidRPr="00F72D61" w:rsidTr="003E7A05">
        <w:trPr>
          <w:trHeight w:val="1497"/>
        </w:trPr>
        <w:tc>
          <w:tcPr>
            <w:tcW w:w="5075" w:type="dxa"/>
          </w:tcPr>
          <w:p w:rsidR="00F3730C" w:rsidRPr="00F72D61" w:rsidRDefault="00F3730C" w:rsidP="003E7A05">
            <w:pPr>
              <w:pStyle w:val="TableParagraph"/>
              <w:ind w:left="614" w:right="303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 xml:space="preserve">Доля детей </w:t>
            </w:r>
            <w:proofErr w:type="gramStart"/>
            <w:r w:rsidRPr="00F72D61">
              <w:rPr>
                <w:sz w:val="24"/>
                <w:szCs w:val="24"/>
              </w:rPr>
              <w:t>старшего</w:t>
            </w:r>
            <w:proofErr w:type="gramEnd"/>
            <w:r w:rsidRPr="00F72D61">
              <w:rPr>
                <w:sz w:val="24"/>
                <w:szCs w:val="24"/>
              </w:rPr>
              <w:t xml:space="preserve"> дошкольного, у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которых сформированы</w:t>
            </w:r>
          </w:p>
          <w:p w:rsidR="00F3730C" w:rsidRPr="00F72D61" w:rsidRDefault="00F3730C" w:rsidP="003E7A05">
            <w:pPr>
              <w:pStyle w:val="TableParagraph"/>
              <w:spacing w:line="298" w:lineRule="exact"/>
              <w:ind w:left="614" w:right="158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представления о малой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Родине,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посредством</w:t>
            </w:r>
            <w:r w:rsidRPr="00F72D61">
              <w:rPr>
                <w:spacing w:val="-7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ознакомления</w:t>
            </w:r>
            <w:r w:rsidRPr="00F72D61">
              <w:rPr>
                <w:spacing w:val="-6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с</w:t>
            </w:r>
            <w:r w:rsidRPr="00F72D61">
              <w:rPr>
                <w:spacing w:val="-6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историей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и особенностями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Родного края</w:t>
            </w:r>
          </w:p>
        </w:tc>
        <w:tc>
          <w:tcPr>
            <w:tcW w:w="2410" w:type="dxa"/>
          </w:tcPr>
          <w:p w:rsidR="00F3730C" w:rsidRPr="00F72D61" w:rsidRDefault="00F3730C" w:rsidP="003E7A05">
            <w:pPr>
              <w:pStyle w:val="TableParagraph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spacing w:before="184"/>
              <w:ind w:left="451" w:right="243" w:hanging="197"/>
              <w:rPr>
                <w:sz w:val="24"/>
                <w:szCs w:val="24"/>
              </w:rPr>
            </w:pPr>
            <w:r w:rsidRPr="00F72D61">
              <w:rPr>
                <w:spacing w:val="-1"/>
                <w:sz w:val="24"/>
                <w:szCs w:val="24"/>
              </w:rPr>
              <w:t>Мониторинговое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262" w:right="247"/>
              <w:jc w:val="center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1</w:t>
            </w:r>
            <w:r w:rsidRPr="00F72D61">
              <w:rPr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раз</w:t>
            </w:r>
            <w:r w:rsidRPr="00F72D61">
              <w:rPr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в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spacing w:before="184"/>
              <w:ind w:left="445" w:right="243" w:hanging="173"/>
              <w:rPr>
                <w:sz w:val="24"/>
                <w:szCs w:val="24"/>
              </w:rPr>
            </w:pPr>
            <w:proofErr w:type="spellStart"/>
            <w:proofErr w:type="gramStart"/>
            <w:r w:rsidRPr="00F72D61">
              <w:rPr>
                <w:sz w:val="24"/>
                <w:szCs w:val="24"/>
              </w:rPr>
              <w:t>институцио</w:t>
            </w:r>
            <w:proofErr w:type="spellEnd"/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72D61">
              <w:rPr>
                <w:sz w:val="24"/>
                <w:szCs w:val="24"/>
              </w:rPr>
              <w:t>нальный</w:t>
            </w:r>
            <w:proofErr w:type="spellEnd"/>
            <w:proofErr w:type="gramEnd"/>
          </w:p>
        </w:tc>
        <w:tc>
          <w:tcPr>
            <w:tcW w:w="2123" w:type="dxa"/>
          </w:tcPr>
          <w:p w:rsidR="00F3730C" w:rsidRPr="00F72D61" w:rsidRDefault="00F3730C" w:rsidP="003E7A05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642" w:right="186" w:hanging="409"/>
              <w:rPr>
                <w:sz w:val="24"/>
                <w:szCs w:val="24"/>
              </w:rPr>
            </w:pPr>
            <w:r w:rsidRPr="00F72D61">
              <w:rPr>
                <w:spacing w:val="-1"/>
                <w:sz w:val="24"/>
                <w:szCs w:val="24"/>
              </w:rPr>
              <w:t>Аналитическая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справка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before="146"/>
              <w:ind w:left="243" w:right="234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Фомина Н.С.</w:t>
            </w:r>
          </w:p>
        </w:tc>
      </w:tr>
      <w:tr w:rsidR="00F3730C" w:rsidRPr="00F72D61" w:rsidTr="003E7A05">
        <w:trPr>
          <w:trHeight w:val="892"/>
        </w:trPr>
        <w:tc>
          <w:tcPr>
            <w:tcW w:w="15140" w:type="dxa"/>
            <w:gridSpan w:val="6"/>
          </w:tcPr>
          <w:p w:rsidR="00F3730C" w:rsidRPr="00F72D61" w:rsidRDefault="00F3730C" w:rsidP="003E7A05">
            <w:pPr>
              <w:pStyle w:val="TableParagraph"/>
              <w:spacing w:line="296" w:lineRule="exact"/>
              <w:ind w:left="926" w:firstLine="19"/>
              <w:rPr>
                <w:b/>
                <w:sz w:val="24"/>
                <w:szCs w:val="24"/>
              </w:rPr>
            </w:pPr>
            <w:r w:rsidRPr="00F72D61">
              <w:rPr>
                <w:b/>
                <w:sz w:val="24"/>
                <w:szCs w:val="24"/>
              </w:rPr>
              <w:t>Совершенствование</w:t>
            </w:r>
            <w:r w:rsidRPr="00F72D6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условий</w:t>
            </w:r>
            <w:r w:rsidRPr="00F72D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для</w:t>
            </w:r>
            <w:r w:rsidRPr="00F72D6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развития</w:t>
            </w:r>
            <w:r w:rsidRPr="00F72D61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72D61">
              <w:rPr>
                <w:b/>
                <w:sz w:val="24"/>
                <w:szCs w:val="24"/>
              </w:rPr>
              <w:t>здоровьесберегающей</w:t>
            </w:r>
            <w:proofErr w:type="spellEnd"/>
            <w:r w:rsidRPr="00F72D6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среды,</w:t>
            </w:r>
            <w:r w:rsidRPr="00F72D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обеспечивающей</w:t>
            </w:r>
            <w:r w:rsidRPr="00F72D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сохранение</w:t>
            </w:r>
            <w:r w:rsidRPr="00F72D6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и</w:t>
            </w:r>
            <w:r w:rsidRPr="00F72D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укрепление</w:t>
            </w:r>
          </w:p>
          <w:p w:rsidR="00F3730C" w:rsidRPr="00F72D61" w:rsidRDefault="00F3730C" w:rsidP="003E7A05">
            <w:pPr>
              <w:pStyle w:val="TableParagraph"/>
              <w:spacing w:line="298" w:lineRule="exact"/>
              <w:ind w:left="5372" w:hanging="4447"/>
              <w:rPr>
                <w:b/>
                <w:sz w:val="24"/>
                <w:szCs w:val="24"/>
              </w:rPr>
            </w:pPr>
            <w:r w:rsidRPr="00F72D61">
              <w:rPr>
                <w:b/>
                <w:sz w:val="24"/>
                <w:szCs w:val="24"/>
              </w:rPr>
              <w:t>здоровья</w:t>
            </w:r>
            <w:r w:rsidRPr="00F72D6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воспитанников,</w:t>
            </w:r>
            <w:r w:rsidRPr="00F72D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в</w:t>
            </w:r>
            <w:r w:rsidRPr="00F72D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том</w:t>
            </w:r>
            <w:r w:rsidRPr="00F72D6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числе</w:t>
            </w:r>
            <w:r w:rsidRPr="00F72D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детей</w:t>
            </w:r>
            <w:r w:rsidRPr="00F72D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с</w:t>
            </w:r>
            <w:r w:rsidRPr="00F72D6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ОВЗ</w:t>
            </w:r>
            <w:r w:rsidRPr="00F72D6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и</w:t>
            </w:r>
            <w:r w:rsidRPr="00F72D6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детей-инвалидов,</w:t>
            </w:r>
            <w:r w:rsidRPr="00F72D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формирование</w:t>
            </w:r>
            <w:r w:rsidRPr="00F72D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основ</w:t>
            </w:r>
            <w:r w:rsidRPr="00F72D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здорового</w:t>
            </w:r>
            <w:r w:rsidRPr="00F72D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образа</w:t>
            </w:r>
            <w:r w:rsidRPr="00F72D6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жизни,</w:t>
            </w:r>
            <w:r w:rsidRPr="00F72D61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навыков безопасной жизнедеятельности</w:t>
            </w:r>
          </w:p>
        </w:tc>
      </w:tr>
      <w:tr w:rsidR="00F3730C" w:rsidRPr="00F72D61" w:rsidTr="003E7A05">
        <w:trPr>
          <w:trHeight w:val="724"/>
        </w:trPr>
        <w:tc>
          <w:tcPr>
            <w:tcW w:w="5075" w:type="dxa"/>
          </w:tcPr>
          <w:p w:rsidR="00F3730C" w:rsidRPr="00F72D61" w:rsidRDefault="00F3730C" w:rsidP="003E7A05">
            <w:pPr>
              <w:pStyle w:val="TableParagraph"/>
              <w:spacing w:before="54" w:line="242" w:lineRule="auto"/>
              <w:ind w:left="614" w:right="1045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Доля воспитанников старшего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дошкольного возраста,</w:t>
            </w:r>
          </w:p>
        </w:tc>
        <w:tc>
          <w:tcPr>
            <w:tcW w:w="2410" w:type="dxa"/>
          </w:tcPr>
          <w:p w:rsidR="00F3730C" w:rsidRPr="00F72D61" w:rsidRDefault="00F3730C" w:rsidP="003E7A05">
            <w:pPr>
              <w:pStyle w:val="TableParagraph"/>
              <w:spacing w:before="108" w:line="298" w:lineRule="exact"/>
              <w:ind w:left="451" w:right="243" w:hanging="197"/>
              <w:rPr>
                <w:sz w:val="24"/>
                <w:szCs w:val="24"/>
              </w:rPr>
            </w:pPr>
            <w:r w:rsidRPr="00F72D61">
              <w:rPr>
                <w:spacing w:val="-1"/>
                <w:sz w:val="24"/>
                <w:szCs w:val="24"/>
              </w:rPr>
              <w:t>Мониторинговое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before="203"/>
              <w:ind w:left="262" w:right="247"/>
              <w:jc w:val="center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1</w:t>
            </w:r>
            <w:r w:rsidRPr="00F72D61">
              <w:rPr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раз</w:t>
            </w:r>
            <w:r w:rsidRPr="00F72D61">
              <w:rPr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в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ind w:left="566" w:right="118" w:hanging="423"/>
              <w:rPr>
                <w:sz w:val="24"/>
                <w:szCs w:val="24"/>
              </w:rPr>
            </w:pPr>
            <w:proofErr w:type="spellStart"/>
            <w:proofErr w:type="gramStart"/>
            <w:r w:rsidRPr="00F72D61">
              <w:rPr>
                <w:sz w:val="24"/>
                <w:szCs w:val="24"/>
              </w:rPr>
              <w:t>институциона</w:t>
            </w:r>
            <w:proofErr w:type="spellEnd"/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72D61">
              <w:rPr>
                <w:sz w:val="24"/>
                <w:szCs w:val="24"/>
              </w:rPr>
              <w:t>льный</w:t>
            </w:r>
            <w:proofErr w:type="spellEnd"/>
            <w:proofErr w:type="gramEnd"/>
          </w:p>
        </w:tc>
        <w:tc>
          <w:tcPr>
            <w:tcW w:w="2123" w:type="dxa"/>
          </w:tcPr>
          <w:p w:rsidR="00F3730C" w:rsidRPr="00F72D61" w:rsidRDefault="00F3730C" w:rsidP="003E7A05">
            <w:pPr>
              <w:pStyle w:val="TableParagraph"/>
              <w:spacing w:before="54" w:line="242" w:lineRule="auto"/>
              <w:ind w:left="729" w:right="99" w:hanging="409"/>
              <w:rPr>
                <w:sz w:val="24"/>
                <w:szCs w:val="24"/>
              </w:rPr>
            </w:pPr>
            <w:r w:rsidRPr="00F72D61">
              <w:rPr>
                <w:spacing w:val="-1"/>
                <w:sz w:val="24"/>
                <w:szCs w:val="24"/>
              </w:rPr>
              <w:t>Аналитическая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справка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before="59"/>
              <w:ind w:left="243" w:righ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Фомина Н.С.</w:t>
            </w:r>
          </w:p>
        </w:tc>
      </w:tr>
    </w:tbl>
    <w:p w:rsidR="00F3730C" w:rsidRPr="00F3730C" w:rsidRDefault="00F3730C" w:rsidP="00F3730C">
      <w:pPr>
        <w:jc w:val="center"/>
        <w:rPr>
          <w:b/>
          <w:sz w:val="26"/>
          <w:szCs w:val="26"/>
        </w:rPr>
        <w:sectPr w:rsidR="00F3730C" w:rsidRPr="00F3730C" w:rsidSect="00F3730C">
          <w:pgSz w:w="16840" w:h="11910" w:orient="landscape"/>
          <w:pgMar w:top="560" w:right="280" w:bottom="1440" w:left="112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5"/>
        <w:gridCol w:w="2410"/>
        <w:gridCol w:w="1844"/>
        <w:gridCol w:w="1844"/>
        <w:gridCol w:w="2123"/>
        <w:gridCol w:w="1844"/>
      </w:tblGrid>
      <w:tr w:rsidR="00F3730C" w:rsidRPr="00F72D61" w:rsidTr="003E7A05">
        <w:trPr>
          <w:trHeight w:val="1497"/>
        </w:trPr>
        <w:tc>
          <w:tcPr>
            <w:tcW w:w="5075" w:type="dxa"/>
          </w:tcPr>
          <w:p w:rsidR="00F3730C" w:rsidRPr="00F72D61" w:rsidRDefault="00F3730C" w:rsidP="003E7A05">
            <w:pPr>
              <w:pStyle w:val="TableParagraph"/>
              <w:ind w:left="614" w:right="936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lastRenderedPageBreak/>
              <w:t>подготовленных</w:t>
            </w:r>
            <w:r w:rsidRPr="00F72D61">
              <w:rPr>
                <w:spacing w:val="-9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к</w:t>
            </w:r>
            <w:r w:rsidRPr="00F72D61">
              <w:rPr>
                <w:spacing w:val="-9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выполнению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установленных</w:t>
            </w:r>
            <w:r w:rsidRPr="00F72D61">
              <w:rPr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нормативов</w:t>
            </w:r>
          </w:p>
          <w:p w:rsidR="00F3730C" w:rsidRPr="00F72D61" w:rsidRDefault="00F3730C" w:rsidP="003E7A05">
            <w:pPr>
              <w:pStyle w:val="TableParagraph"/>
              <w:spacing w:line="298" w:lineRule="exact"/>
              <w:ind w:left="614" w:right="774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 xml:space="preserve">Всероссийского </w:t>
            </w:r>
            <w:proofErr w:type="spellStart"/>
            <w:r w:rsidRPr="00F72D61">
              <w:rPr>
                <w:sz w:val="24"/>
                <w:szCs w:val="24"/>
              </w:rPr>
              <w:t>физкультурн</w:t>
            </w:r>
            <w:proofErr w:type="gramStart"/>
            <w:r w:rsidRPr="00F72D61">
              <w:rPr>
                <w:sz w:val="24"/>
                <w:szCs w:val="24"/>
              </w:rPr>
              <w:t>о</w:t>
            </w:r>
            <w:proofErr w:type="spellEnd"/>
            <w:r w:rsidRPr="00F72D61">
              <w:rPr>
                <w:sz w:val="24"/>
                <w:szCs w:val="24"/>
              </w:rPr>
              <w:t>-</w:t>
            </w:r>
            <w:proofErr w:type="gramEnd"/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спортивного комплекса «Готов к</w:t>
            </w:r>
            <w:r w:rsidRPr="00F72D61">
              <w:rPr>
                <w:spacing w:val="-63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труду и</w:t>
            </w:r>
            <w:r w:rsidRPr="00F72D61">
              <w:rPr>
                <w:spacing w:val="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обороне».</w:t>
            </w:r>
          </w:p>
        </w:tc>
        <w:tc>
          <w:tcPr>
            <w:tcW w:w="2410" w:type="dxa"/>
          </w:tcPr>
          <w:p w:rsidR="00F3730C" w:rsidRPr="00F72D61" w:rsidRDefault="00F3730C" w:rsidP="003E7A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F3730C" w:rsidRPr="00F72D61" w:rsidRDefault="00F3730C" w:rsidP="003E7A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ind w:left="675" w:right="238" w:hanging="413"/>
              <w:rPr>
                <w:sz w:val="24"/>
                <w:szCs w:val="24"/>
              </w:rPr>
            </w:pPr>
          </w:p>
        </w:tc>
      </w:tr>
      <w:tr w:rsidR="00F3730C" w:rsidRPr="00F72D61" w:rsidTr="003E7A05">
        <w:trPr>
          <w:trHeight w:val="1204"/>
        </w:trPr>
        <w:tc>
          <w:tcPr>
            <w:tcW w:w="5075" w:type="dxa"/>
          </w:tcPr>
          <w:p w:rsidR="00F3730C" w:rsidRPr="00F72D61" w:rsidRDefault="00F3730C" w:rsidP="003E7A05">
            <w:pPr>
              <w:pStyle w:val="TableParagraph"/>
              <w:spacing w:before="146"/>
              <w:ind w:left="614" w:right="243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Доля</w:t>
            </w:r>
            <w:r w:rsidRPr="00F72D61">
              <w:rPr>
                <w:spacing w:val="-4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педагогов,</w:t>
            </w:r>
            <w:r w:rsidRPr="00F72D61">
              <w:rPr>
                <w:spacing w:val="-3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обученных</w:t>
            </w:r>
            <w:r w:rsidRPr="00F72D61">
              <w:rPr>
                <w:spacing w:val="-5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на</w:t>
            </w:r>
            <w:r w:rsidRPr="00F72D61">
              <w:rPr>
                <w:spacing w:val="-4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курсах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повышения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квалификации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72D61">
              <w:rPr>
                <w:sz w:val="24"/>
                <w:szCs w:val="24"/>
              </w:rPr>
              <w:t>по</w:t>
            </w:r>
            <w:proofErr w:type="gramEnd"/>
          </w:p>
          <w:p w:rsidR="00F3730C" w:rsidRPr="00F72D61" w:rsidRDefault="00F3730C" w:rsidP="003E7A05">
            <w:pPr>
              <w:pStyle w:val="TableParagraph"/>
              <w:spacing w:line="297" w:lineRule="exact"/>
              <w:ind w:left="614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сопровождению</w:t>
            </w:r>
            <w:r w:rsidRPr="00F72D61">
              <w:rPr>
                <w:spacing w:val="-4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детей</w:t>
            </w:r>
            <w:r w:rsidRPr="00F72D61">
              <w:rPr>
                <w:spacing w:val="-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с</w:t>
            </w:r>
            <w:r w:rsidRPr="00F72D61">
              <w:rPr>
                <w:spacing w:val="-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ОВЗ</w:t>
            </w:r>
          </w:p>
        </w:tc>
        <w:tc>
          <w:tcPr>
            <w:tcW w:w="2410" w:type="dxa"/>
          </w:tcPr>
          <w:p w:rsidR="00F3730C" w:rsidRPr="00F72D61" w:rsidRDefault="00F3730C" w:rsidP="003E7A05">
            <w:pPr>
              <w:pStyle w:val="TableParagraph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887" w:right="499" w:hanging="365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Внутренний</w:t>
            </w:r>
            <w:r w:rsidRPr="00F72D61">
              <w:rPr>
                <w:spacing w:val="-63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аудит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217" w:right="208"/>
              <w:jc w:val="center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Ежемесячно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ind w:left="566" w:right="118" w:hanging="423"/>
              <w:rPr>
                <w:sz w:val="24"/>
                <w:szCs w:val="24"/>
              </w:rPr>
            </w:pPr>
            <w:proofErr w:type="spellStart"/>
            <w:proofErr w:type="gramStart"/>
            <w:r w:rsidRPr="00F72D61">
              <w:rPr>
                <w:sz w:val="24"/>
                <w:szCs w:val="24"/>
              </w:rPr>
              <w:t>институциона</w:t>
            </w:r>
            <w:proofErr w:type="spellEnd"/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72D61">
              <w:rPr>
                <w:sz w:val="24"/>
                <w:szCs w:val="24"/>
              </w:rPr>
              <w:t>льный</w:t>
            </w:r>
            <w:proofErr w:type="spellEnd"/>
            <w:proofErr w:type="gramEnd"/>
          </w:p>
        </w:tc>
        <w:tc>
          <w:tcPr>
            <w:tcW w:w="2123" w:type="dxa"/>
          </w:tcPr>
          <w:p w:rsidR="00F3730C" w:rsidRPr="00F72D61" w:rsidRDefault="00F3730C" w:rsidP="003E7A05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right="228"/>
              <w:jc w:val="right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План-график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line="286" w:lineRule="exact"/>
              <w:ind w:left="258"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Фомина Н.С.</w:t>
            </w:r>
          </w:p>
        </w:tc>
      </w:tr>
      <w:tr w:rsidR="00F3730C" w:rsidRPr="00F72D61" w:rsidTr="003E7A05">
        <w:trPr>
          <w:trHeight w:val="892"/>
        </w:trPr>
        <w:tc>
          <w:tcPr>
            <w:tcW w:w="15140" w:type="dxa"/>
            <w:gridSpan w:val="6"/>
          </w:tcPr>
          <w:p w:rsidR="00F3730C" w:rsidRPr="00F72D61" w:rsidRDefault="00F3730C" w:rsidP="003E7A05">
            <w:pPr>
              <w:pStyle w:val="TableParagraph"/>
              <w:ind w:left="547" w:right="177"/>
              <w:jc w:val="center"/>
              <w:rPr>
                <w:b/>
                <w:sz w:val="24"/>
                <w:szCs w:val="24"/>
              </w:rPr>
            </w:pPr>
            <w:r w:rsidRPr="00F72D61">
              <w:rPr>
                <w:b/>
                <w:sz w:val="24"/>
                <w:szCs w:val="24"/>
              </w:rPr>
              <w:t>Повышение</w:t>
            </w:r>
            <w:r w:rsidRPr="00F72D6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эффективности</w:t>
            </w:r>
            <w:r w:rsidRPr="00F72D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использования</w:t>
            </w:r>
            <w:r w:rsidRPr="00F72D6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кадрового</w:t>
            </w:r>
            <w:r w:rsidRPr="00F72D6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потенциала</w:t>
            </w:r>
            <w:r w:rsidRPr="00F72D6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ДОУ</w:t>
            </w:r>
            <w:r w:rsidRPr="00F72D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за</w:t>
            </w:r>
            <w:r w:rsidRPr="00F72D6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счет</w:t>
            </w:r>
            <w:r w:rsidRPr="00F72D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совершенствования</w:t>
            </w:r>
            <w:r w:rsidRPr="00F72D61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их</w:t>
            </w:r>
            <w:r w:rsidRPr="00F72D6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профессиональных</w:t>
            </w:r>
            <w:r w:rsidRPr="00F72D61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знаний</w:t>
            </w:r>
            <w:r w:rsidRPr="00F72D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и</w:t>
            </w:r>
            <w:r w:rsidRPr="00F72D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профессиональных</w:t>
            </w:r>
            <w:r w:rsidRPr="00F72D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компетенций,</w:t>
            </w:r>
            <w:r w:rsidRPr="00F72D6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развития</w:t>
            </w:r>
            <w:r w:rsidRPr="00F72D6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творческого</w:t>
            </w:r>
            <w:r w:rsidRPr="00F72D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потенциала</w:t>
            </w:r>
            <w:r w:rsidRPr="00F72D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и способности</w:t>
            </w:r>
            <w:r w:rsidRPr="00F72D6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осуществлять</w:t>
            </w:r>
          </w:p>
          <w:p w:rsidR="00F3730C" w:rsidRPr="00F72D61" w:rsidRDefault="00F3730C" w:rsidP="003E7A05">
            <w:pPr>
              <w:pStyle w:val="TableParagraph"/>
              <w:spacing w:line="278" w:lineRule="exact"/>
              <w:ind w:left="544" w:right="177"/>
              <w:jc w:val="center"/>
              <w:rPr>
                <w:b/>
                <w:sz w:val="24"/>
                <w:szCs w:val="24"/>
              </w:rPr>
            </w:pPr>
            <w:r w:rsidRPr="00F72D61">
              <w:rPr>
                <w:b/>
                <w:sz w:val="24"/>
                <w:szCs w:val="24"/>
              </w:rPr>
              <w:t>профессиональную</w:t>
            </w:r>
            <w:r w:rsidRPr="00F72D6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деятельность</w:t>
            </w:r>
            <w:r w:rsidRPr="00F72D6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в</w:t>
            </w:r>
            <w:r w:rsidRPr="00F72D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современных</w:t>
            </w:r>
            <w:r w:rsidRPr="00F72D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социально</w:t>
            </w:r>
            <w:r w:rsidRPr="00F72D6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-</w:t>
            </w:r>
            <w:r w:rsidRPr="00F72D6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экономических</w:t>
            </w:r>
            <w:r w:rsidRPr="00F72D6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72D61">
              <w:rPr>
                <w:b/>
                <w:sz w:val="24"/>
                <w:szCs w:val="24"/>
              </w:rPr>
              <w:t>условиях</w:t>
            </w:r>
          </w:p>
        </w:tc>
      </w:tr>
      <w:tr w:rsidR="00F3730C" w:rsidRPr="00F72D61" w:rsidTr="003E7A05">
        <w:trPr>
          <w:trHeight w:val="1200"/>
        </w:trPr>
        <w:tc>
          <w:tcPr>
            <w:tcW w:w="5075" w:type="dxa"/>
          </w:tcPr>
          <w:p w:rsidR="00F3730C" w:rsidRPr="00F72D61" w:rsidRDefault="00F3730C" w:rsidP="003E7A05">
            <w:pPr>
              <w:pStyle w:val="TableParagraph"/>
              <w:spacing w:before="146"/>
              <w:ind w:left="614" w:right="917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Доля</w:t>
            </w:r>
            <w:r w:rsidRPr="00F72D61">
              <w:rPr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педагогов,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владеющих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72D61">
              <w:rPr>
                <w:sz w:val="24"/>
                <w:szCs w:val="24"/>
              </w:rPr>
              <w:t>ключевыми</w:t>
            </w:r>
            <w:proofErr w:type="gramEnd"/>
            <w:r w:rsidRPr="00F72D61">
              <w:rPr>
                <w:spacing w:val="-13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профессиональным</w:t>
            </w:r>
          </w:p>
          <w:p w:rsidR="00F3730C" w:rsidRPr="00F72D61" w:rsidRDefault="00F3730C" w:rsidP="003E7A05">
            <w:pPr>
              <w:pStyle w:val="TableParagraph"/>
              <w:spacing w:line="296" w:lineRule="exact"/>
              <w:ind w:left="614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компетенциями,</w:t>
            </w:r>
            <w:r w:rsidRPr="00F72D61">
              <w:rPr>
                <w:spacing w:val="-3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ИКТ</w:t>
            </w:r>
            <w:r w:rsidRPr="00F72D61">
              <w:rPr>
                <w:spacing w:val="-6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компетенциями</w:t>
            </w:r>
          </w:p>
        </w:tc>
        <w:tc>
          <w:tcPr>
            <w:tcW w:w="2410" w:type="dxa"/>
          </w:tcPr>
          <w:p w:rsidR="00F3730C" w:rsidRPr="00F72D61" w:rsidRDefault="00F3730C" w:rsidP="003E7A05">
            <w:pPr>
              <w:pStyle w:val="TableParagraph"/>
              <w:ind w:left="446" w:right="243" w:hanging="192"/>
              <w:rPr>
                <w:sz w:val="24"/>
                <w:szCs w:val="24"/>
              </w:rPr>
            </w:pPr>
            <w:r w:rsidRPr="00F72D61">
              <w:rPr>
                <w:spacing w:val="-1"/>
                <w:sz w:val="24"/>
                <w:szCs w:val="24"/>
              </w:rPr>
              <w:t>Мониторинговое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line="296" w:lineRule="exact"/>
              <w:ind w:left="217" w:right="212"/>
              <w:jc w:val="center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2</w:t>
            </w:r>
            <w:r w:rsidRPr="00F72D61">
              <w:rPr>
                <w:spacing w:val="-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раза в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год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ind w:left="566" w:right="118" w:hanging="423"/>
              <w:rPr>
                <w:sz w:val="24"/>
                <w:szCs w:val="24"/>
              </w:rPr>
            </w:pPr>
            <w:proofErr w:type="spellStart"/>
            <w:proofErr w:type="gramStart"/>
            <w:r w:rsidRPr="00F72D61">
              <w:rPr>
                <w:sz w:val="24"/>
                <w:szCs w:val="24"/>
              </w:rPr>
              <w:t>институциона</w:t>
            </w:r>
            <w:proofErr w:type="spellEnd"/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72D61">
              <w:rPr>
                <w:sz w:val="24"/>
                <w:szCs w:val="24"/>
              </w:rPr>
              <w:t>льный</w:t>
            </w:r>
            <w:proofErr w:type="spellEnd"/>
            <w:proofErr w:type="gramEnd"/>
          </w:p>
        </w:tc>
        <w:tc>
          <w:tcPr>
            <w:tcW w:w="2123" w:type="dxa"/>
          </w:tcPr>
          <w:p w:rsidR="00F3730C" w:rsidRPr="00F72D61" w:rsidRDefault="00F3730C" w:rsidP="003E7A05">
            <w:pPr>
              <w:pStyle w:val="TableParagraph"/>
              <w:ind w:left="628" w:right="200" w:hanging="409"/>
              <w:rPr>
                <w:sz w:val="24"/>
                <w:szCs w:val="24"/>
              </w:rPr>
            </w:pPr>
            <w:r w:rsidRPr="00F72D61">
              <w:rPr>
                <w:spacing w:val="-1"/>
                <w:sz w:val="24"/>
                <w:szCs w:val="24"/>
              </w:rPr>
              <w:t>Аналитическая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справка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line="286" w:lineRule="exact"/>
              <w:ind w:left="258"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Лягушкина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</w:tr>
      <w:tr w:rsidR="00F3730C" w:rsidRPr="00F72D61" w:rsidTr="003E7A05">
        <w:trPr>
          <w:trHeight w:val="1205"/>
        </w:trPr>
        <w:tc>
          <w:tcPr>
            <w:tcW w:w="5075" w:type="dxa"/>
          </w:tcPr>
          <w:p w:rsidR="00F3730C" w:rsidRPr="00F72D61" w:rsidRDefault="00F3730C" w:rsidP="003E7A05">
            <w:pPr>
              <w:pStyle w:val="TableParagraph"/>
              <w:spacing w:before="146"/>
              <w:ind w:left="614" w:right="963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Доля</w:t>
            </w:r>
            <w:r w:rsidRPr="00F72D61">
              <w:rPr>
                <w:spacing w:val="-8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педагогов,</w:t>
            </w:r>
            <w:r w:rsidRPr="00F72D61">
              <w:rPr>
                <w:spacing w:val="-7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принимающих</w:t>
            </w:r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активное участие в конкурсах</w:t>
            </w:r>
            <w:r w:rsidRPr="00F72D61">
              <w:rPr>
                <w:spacing w:val="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профессионального</w:t>
            </w:r>
            <w:r w:rsidRPr="00F72D61">
              <w:rPr>
                <w:spacing w:val="-11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мастерства</w:t>
            </w:r>
          </w:p>
        </w:tc>
        <w:tc>
          <w:tcPr>
            <w:tcW w:w="2410" w:type="dxa"/>
          </w:tcPr>
          <w:p w:rsidR="00F3730C" w:rsidRPr="00F72D61" w:rsidRDefault="00F3730C" w:rsidP="003E7A05">
            <w:pPr>
              <w:pStyle w:val="TableParagraph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887" w:right="499" w:hanging="365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Внутренний</w:t>
            </w:r>
            <w:r w:rsidRPr="00F72D61">
              <w:rPr>
                <w:spacing w:val="-63"/>
                <w:sz w:val="24"/>
                <w:szCs w:val="24"/>
              </w:rPr>
              <w:t xml:space="preserve"> </w:t>
            </w:r>
            <w:r w:rsidRPr="00F72D61">
              <w:rPr>
                <w:sz w:val="24"/>
                <w:szCs w:val="24"/>
              </w:rPr>
              <w:t>аудит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217" w:right="208"/>
              <w:jc w:val="center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Ежемесячно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left="445" w:right="243" w:hanging="173"/>
              <w:rPr>
                <w:sz w:val="24"/>
                <w:szCs w:val="24"/>
              </w:rPr>
            </w:pPr>
            <w:proofErr w:type="spellStart"/>
            <w:proofErr w:type="gramStart"/>
            <w:r w:rsidRPr="00F72D61">
              <w:rPr>
                <w:sz w:val="24"/>
                <w:szCs w:val="24"/>
              </w:rPr>
              <w:t>институцио</w:t>
            </w:r>
            <w:proofErr w:type="spellEnd"/>
            <w:r w:rsidRPr="00F72D61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F72D61">
              <w:rPr>
                <w:sz w:val="24"/>
                <w:szCs w:val="24"/>
              </w:rPr>
              <w:t>нальный</w:t>
            </w:r>
            <w:proofErr w:type="spellEnd"/>
            <w:proofErr w:type="gramEnd"/>
          </w:p>
        </w:tc>
        <w:tc>
          <w:tcPr>
            <w:tcW w:w="2123" w:type="dxa"/>
          </w:tcPr>
          <w:p w:rsidR="00F3730C" w:rsidRPr="00F72D61" w:rsidRDefault="00F3730C" w:rsidP="003E7A05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3730C" w:rsidRPr="00F72D61" w:rsidRDefault="00F3730C" w:rsidP="003E7A05">
            <w:pPr>
              <w:pStyle w:val="TableParagraph"/>
              <w:ind w:right="228"/>
              <w:jc w:val="right"/>
              <w:rPr>
                <w:sz w:val="24"/>
                <w:szCs w:val="24"/>
              </w:rPr>
            </w:pPr>
            <w:r w:rsidRPr="00F72D61">
              <w:rPr>
                <w:sz w:val="24"/>
                <w:szCs w:val="24"/>
              </w:rPr>
              <w:t>План-график</w:t>
            </w:r>
          </w:p>
        </w:tc>
        <w:tc>
          <w:tcPr>
            <w:tcW w:w="1844" w:type="dxa"/>
          </w:tcPr>
          <w:p w:rsidR="00F3730C" w:rsidRPr="00F72D61" w:rsidRDefault="00F3730C" w:rsidP="003E7A05">
            <w:pPr>
              <w:pStyle w:val="TableParagraph"/>
              <w:spacing w:line="286" w:lineRule="exact"/>
              <w:ind w:left="258" w:right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sz w:val="24"/>
                <w:szCs w:val="24"/>
              </w:rPr>
              <w:t>Лягушкина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</w:tr>
    </w:tbl>
    <w:p w:rsidR="003F7D32" w:rsidRDefault="003F7D32" w:rsidP="003F7D32">
      <w:pPr>
        <w:rPr>
          <w:sz w:val="24"/>
        </w:rPr>
        <w:sectPr w:rsidR="003F7D32" w:rsidSect="00F3730C">
          <w:pgSz w:w="16840" w:h="11910" w:orient="landscape"/>
          <w:pgMar w:top="560" w:right="280" w:bottom="1440" w:left="1120" w:header="720" w:footer="720" w:gutter="0"/>
          <w:cols w:space="720"/>
          <w:docGrid w:linePitch="299"/>
        </w:sectPr>
      </w:pPr>
    </w:p>
    <w:p w:rsidR="00244BD3" w:rsidRDefault="00244BD3" w:rsidP="00244BD3">
      <w:pPr>
        <w:spacing w:line="237" w:lineRule="auto"/>
        <w:jc w:val="both"/>
        <w:rPr>
          <w:sz w:val="28"/>
        </w:rPr>
        <w:sectPr w:rsidR="00244BD3" w:rsidSect="00F3730C">
          <w:pgSz w:w="16840" w:h="11910" w:orient="landscape"/>
          <w:pgMar w:top="560" w:right="280" w:bottom="1440" w:left="1040" w:header="720" w:footer="720" w:gutter="0"/>
          <w:cols w:space="720"/>
          <w:docGrid w:linePitch="299"/>
        </w:sectPr>
      </w:pPr>
    </w:p>
    <w:p w:rsidR="00244BD3" w:rsidRDefault="00244BD3" w:rsidP="00244BD3">
      <w:pPr>
        <w:sectPr w:rsidR="00244BD3">
          <w:pgSz w:w="11910" w:h="16840"/>
          <w:pgMar w:top="1120" w:right="560" w:bottom="280" w:left="1440" w:header="720" w:footer="720" w:gutter="0"/>
          <w:cols w:space="720"/>
        </w:sectPr>
      </w:pPr>
    </w:p>
    <w:p w:rsidR="00D67CEF" w:rsidRDefault="00D67CEF" w:rsidP="00D67CEF">
      <w:pPr>
        <w:spacing w:line="362" w:lineRule="exact"/>
        <w:ind w:right="32"/>
        <w:jc w:val="center"/>
        <w:rPr>
          <w:b/>
          <w:sz w:val="26"/>
          <w:szCs w:val="26"/>
        </w:rPr>
      </w:pPr>
    </w:p>
    <w:p w:rsidR="00C72CF6" w:rsidRDefault="00C72CF6" w:rsidP="00D67CEF">
      <w:pPr>
        <w:spacing w:line="362" w:lineRule="exact"/>
        <w:ind w:right="32"/>
        <w:jc w:val="center"/>
        <w:rPr>
          <w:b/>
          <w:sz w:val="26"/>
          <w:szCs w:val="26"/>
        </w:rPr>
      </w:pPr>
    </w:p>
    <w:p w:rsidR="00C72CF6" w:rsidRDefault="00C72CF6" w:rsidP="00D67CEF">
      <w:pPr>
        <w:spacing w:line="362" w:lineRule="exact"/>
        <w:ind w:right="32"/>
        <w:jc w:val="center"/>
        <w:rPr>
          <w:b/>
          <w:sz w:val="26"/>
          <w:szCs w:val="26"/>
        </w:rPr>
      </w:pPr>
    </w:p>
    <w:p w:rsidR="00C72CF6" w:rsidRDefault="00C72CF6" w:rsidP="00D67CEF">
      <w:pPr>
        <w:spacing w:line="362" w:lineRule="exact"/>
        <w:ind w:right="32"/>
        <w:jc w:val="center"/>
        <w:rPr>
          <w:b/>
          <w:sz w:val="26"/>
          <w:szCs w:val="26"/>
        </w:rPr>
      </w:pPr>
    </w:p>
    <w:p w:rsidR="00C72CF6" w:rsidRDefault="00C72CF6" w:rsidP="00D67CEF">
      <w:pPr>
        <w:spacing w:line="362" w:lineRule="exact"/>
        <w:ind w:right="32"/>
        <w:jc w:val="center"/>
        <w:rPr>
          <w:b/>
          <w:sz w:val="26"/>
          <w:szCs w:val="26"/>
        </w:rPr>
      </w:pPr>
    </w:p>
    <w:p w:rsidR="00C72CF6" w:rsidRDefault="00C72CF6" w:rsidP="00D67CEF">
      <w:pPr>
        <w:spacing w:line="362" w:lineRule="exact"/>
        <w:ind w:right="32"/>
        <w:jc w:val="center"/>
        <w:rPr>
          <w:b/>
          <w:sz w:val="26"/>
          <w:szCs w:val="26"/>
        </w:rPr>
      </w:pPr>
    </w:p>
    <w:p w:rsidR="00C72CF6" w:rsidRDefault="00C72CF6" w:rsidP="00D67CEF">
      <w:pPr>
        <w:spacing w:line="362" w:lineRule="exact"/>
        <w:ind w:right="32"/>
        <w:jc w:val="center"/>
        <w:rPr>
          <w:b/>
          <w:sz w:val="26"/>
          <w:szCs w:val="26"/>
        </w:rPr>
      </w:pPr>
    </w:p>
    <w:p w:rsidR="00C72CF6" w:rsidRDefault="00C72CF6" w:rsidP="00D67CEF">
      <w:pPr>
        <w:spacing w:line="362" w:lineRule="exact"/>
        <w:ind w:right="32"/>
        <w:jc w:val="center"/>
        <w:rPr>
          <w:b/>
          <w:sz w:val="26"/>
          <w:szCs w:val="26"/>
        </w:rPr>
      </w:pPr>
    </w:p>
    <w:p w:rsidR="00C72CF6" w:rsidRDefault="00C72CF6" w:rsidP="00D67CEF">
      <w:pPr>
        <w:spacing w:line="362" w:lineRule="exact"/>
        <w:ind w:right="32"/>
        <w:jc w:val="center"/>
        <w:rPr>
          <w:b/>
          <w:sz w:val="26"/>
          <w:szCs w:val="26"/>
        </w:rPr>
      </w:pPr>
    </w:p>
    <w:p w:rsidR="00C72CF6" w:rsidRDefault="00C72CF6" w:rsidP="00D67CEF">
      <w:pPr>
        <w:spacing w:line="362" w:lineRule="exact"/>
        <w:ind w:right="32"/>
        <w:jc w:val="center"/>
        <w:rPr>
          <w:b/>
          <w:sz w:val="26"/>
          <w:szCs w:val="26"/>
        </w:rPr>
      </w:pPr>
    </w:p>
    <w:p w:rsidR="00C72CF6" w:rsidRDefault="00C72CF6" w:rsidP="00D67CEF">
      <w:pPr>
        <w:spacing w:line="362" w:lineRule="exact"/>
        <w:ind w:right="32"/>
        <w:jc w:val="center"/>
        <w:rPr>
          <w:b/>
          <w:sz w:val="26"/>
          <w:szCs w:val="26"/>
        </w:rPr>
      </w:pPr>
    </w:p>
    <w:p w:rsidR="00C72CF6" w:rsidRDefault="00C72CF6" w:rsidP="00D67CEF">
      <w:pPr>
        <w:spacing w:line="362" w:lineRule="exact"/>
        <w:ind w:right="32"/>
        <w:jc w:val="center"/>
        <w:rPr>
          <w:b/>
          <w:sz w:val="26"/>
          <w:szCs w:val="26"/>
        </w:rPr>
      </w:pPr>
    </w:p>
    <w:p w:rsidR="00C72CF6" w:rsidRDefault="00C72CF6" w:rsidP="00D67CEF">
      <w:pPr>
        <w:spacing w:line="362" w:lineRule="exact"/>
        <w:ind w:right="32"/>
        <w:jc w:val="center"/>
        <w:rPr>
          <w:b/>
          <w:sz w:val="26"/>
          <w:szCs w:val="26"/>
        </w:rPr>
      </w:pPr>
    </w:p>
    <w:p w:rsidR="00C72CF6" w:rsidRDefault="00C72CF6" w:rsidP="00D67CEF">
      <w:pPr>
        <w:spacing w:line="362" w:lineRule="exact"/>
        <w:ind w:right="32"/>
        <w:jc w:val="center"/>
        <w:rPr>
          <w:b/>
          <w:sz w:val="26"/>
          <w:szCs w:val="26"/>
        </w:rPr>
      </w:pPr>
    </w:p>
    <w:p w:rsidR="00C72CF6" w:rsidRDefault="00C72CF6" w:rsidP="00D67CEF">
      <w:pPr>
        <w:spacing w:line="362" w:lineRule="exact"/>
        <w:ind w:right="32"/>
        <w:jc w:val="center"/>
        <w:rPr>
          <w:b/>
          <w:sz w:val="26"/>
          <w:szCs w:val="26"/>
        </w:rPr>
      </w:pPr>
    </w:p>
    <w:p w:rsidR="00C72CF6" w:rsidRDefault="00C72CF6" w:rsidP="00D67CEF">
      <w:pPr>
        <w:spacing w:line="362" w:lineRule="exact"/>
        <w:ind w:right="32"/>
        <w:jc w:val="center"/>
        <w:rPr>
          <w:b/>
          <w:sz w:val="26"/>
          <w:szCs w:val="26"/>
        </w:rPr>
      </w:pPr>
    </w:p>
    <w:p w:rsidR="00C72CF6" w:rsidRPr="00D67CEF" w:rsidRDefault="00C72CF6" w:rsidP="00D67CEF">
      <w:pPr>
        <w:spacing w:line="362" w:lineRule="exact"/>
        <w:ind w:right="32"/>
        <w:jc w:val="center"/>
        <w:rPr>
          <w:b/>
          <w:sz w:val="26"/>
          <w:szCs w:val="26"/>
        </w:rPr>
      </w:pPr>
    </w:p>
    <w:p w:rsidR="00D67CEF" w:rsidRDefault="00D67CEF" w:rsidP="00D67CEF">
      <w:pPr>
        <w:jc w:val="both"/>
        <w:rPr>
          <w:sz w:val="24"/>
        </w:rPr>
        <w:sectPr w:rsidR="00D67CEF" w:rsidSect="00D67CEF">
          <w:pgSz w:w="11910" w:h="16840"/>
          <w:pgMar w:top="1100" w:right="80" w:bottom="1200" w:left="960" w:header="0" w:footer="941" w:gutter="0"/>
          <w:cols w:space="720"/>
        </w:sectPr>
      </w:pPr>
    </w:p>
    <w:p w:rsidR="00D67CEF" w:rsidRDefault="00D67CEF" w:rsidP="00D67CEF">
      <w:pPr>
        <w:pStyle w:val="a3"/>
        <w:spacing w:before="7"/>
        <w:ind w:left="0"/>
        <w:jc w:val="left"/>
        <w:rPr>
          <w:b/>
        </w:rPr>
      </w:pPr>
    </w:p>
    <w:p w:rsidR="00D67CEF" w:rsidRPr="003E336E" w:rsidRDefault="00D67CEF" w:rsidP="003E336E">
      <w:pPr>
        <w:jc w:val="both"/>
        <w:rPr>
          <w:sz w:val="26"/>
          <w:szCs w:val="26"/>
        </w:rPr>
        <w:sectPr w:rsidR="00D67CEF" w:rsidRPr="003E336E">
          <w:pgSz w:w="11910" w:h="16840"/>
          <w:pgMar w:top="1120" w:right="560" w:bottom="280" w:left="1440" w:header="720" w:footer="720" w:gutter="0"/>
          <w:cols w:space="720"/>
        </w:sectPr>
      </w:pPr>
    </w:p>
    <w:p w:rsidR="00E41751" w:rsidRDefault="00E41751">
      <w:pPr>
        <w:spacing w:line="322" w:lineRule="exact"/>
        <w:jc w:val="both"/>
        <w:rPr>
          <w:sz w:val="28"/>
        </w:rPr>
        <w:sectPr w:rsidR="00E41751">
          <w:pgSz w:w="11910" w:h="16840"/>
          <w:pgMar w:top="1120" w:right="560" w:bottom="280" w:left="1440" w:header="720" w:footer="720" w:gutter="0"/>
          <w:cols w:space="720"/>
        </w:sectPr>
      </w:pPr>
    </w:p>
    <w:p w:rsidR="00E41751" w:rsidRDefault="00E41751">
      <w:pPr>
        <w:spacing w:line="322" w:lineRule="exact"/>
        <w:rPr>
          <w:sz w:val="28"/>
        </w:rPr>
        <w:sectPr w:rsidR="00E41751">
          <w:pgSz w:w="11910" w:h="16840"/>
          <w:pgMar w:top="1120" w:right="560" w:bottom="280" w:left="1440" w:header="720" w:footer="720" w:gutter="0"/>
          <w:cols w:space="720"/>
        </w:sectPr>
      </w:pPr>
    </w:p>
    <w:p w:rsidR="00E41751" w:rsidRDefault="00E41751">
      <w:pPr>
        <w:spacing w:line="314" w:lineRule="exact"/>
        <w:jc w:val="both"/>
        <w:rPr>
          <w:sz w:val="28"/>
        </w:rPr>
        <w:sectPr w:rsidR="00E41751">
          <w:pgSz w:w="11910" w:h="16840"/>
          <w:pgMar w:top="1120" w:right="560" w:bottom="280" w:left="1440" w:header="720" w:footer="720" w:gutter="0"/>
          <w:cols w:space="720"/>
        </w:sectPr>
      </w:pPr>
    </w:p>
    <w:p w:rsidR="00E41751" w:rsidRDefault="00E41751">
      <w:pPr>
        <w:pStyle w:val="a3"/>
        <w:spacing w:before="5"/>
        <w:ind w:left="0"/>
        <w:jc w:val="left"/>
        <w:rPr>
          <w:b/>
          <w:sz w:val="21"/>
        </w:rPr>
      </w:pPr>
    </w:p>
    <w:p w:rsidR="00E41751" w:rsidRDefault="00E41751">
      <w:pPr>
        <w:pStyle w:val="a3"/>
        <w:spacing w:before="5" w:after="1"/>
        <w:ind w:left="0"/>
        <w:jc w:val="left"/>
      </w:pPr>
    </w:p>
    <w:p w:rsidR="00E41751" w:rsidRDefault="00E41751">
      <w:pPr>
        <w:spacing w:line="308" w:lineRule="exact"/>
        <w:rPr>
          <w:sz w:val="28"/>
        </w:rPr>
        <w:sectPr w:rsidR="00E41751">
          <w:pgSz w:w="11910" w:h="16840"/>
          <w:pgMar w:top="1120" w:right="560" w:bottom="280" w:left="1440" w:header="720" w:footer="720" w:gutter="0"/>
          <w:cols w:space="720"/>
        </w:sectPr>
      </w:pPr>
    </w:p>
    <w:p w:rsidR="00E41751" w:rsidRDefault="00E41751">
      <w:pPr>
        <w:pStyle w:val="a3"/>
        <w:spacing w:before="6"/>
        <w:ind w:left="0"/>
        <w:jc w:val="left"/>
        <w:rPr>
          <w:sz w:val="19"/>
        </w:rPr>
      </w:pPr>
    </w:p>
    <w:p w:rsidR="00E41751" w:rsidRDefault="00E41751" w:rsidP="008B375E">
      <w:pPr>
        <w:pStyle w:val="a5"/>
        <w:tabs>
          <w:tab w:val="left" w:pos="562"/>
        </w:tabs>
        <w:spacing w:line="242" w:lineRule="auto"/>
        <w:ind w:right="286"/>
        <w:rPr>
          <w:sz w:val="28"/>
        </w:rPr>
      </w:pPr>
    </w:p>
    <w:sectPr w:rsidR="00E41751" w:rsidSect="00E41751">
      <w:pgSz w:w="11910" w:h="16840"/>
      <w:pgMar w:top="1040" w:right="560" w:bottom="2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961" w:rsidRDefault="00AF7961" w:rsidP="00D67CEF">
      <w:r>
        <w:separator/>
      </w:r>
    </w:p>
  </w:endnote>
  <w:endnote w:type="continuationSeparator" w:id="0">
    <w:p w:rsidR="00AF7961" w:rsidRDefault="00AF7961" w:rsidP="00D67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5990"/>
      <w:docPartObj>
        <w:docPartGallery w:val="Page Numbers (Bottom of Page)"/>
        <w:docPartUnique/>
      </w:docPartObj>
    </w:sdtPr>
    <w:sdtContent>
      <w:p w:rsidR="00221F15" w:rsidRDefault="00DC515F">
        <w:pPr>
          <w:pStyle w:val="aa"/>
          <w:jc w:val="right"/>
        </w:pPr>
        <w:fldSimple w:instr=" PAGE   \* MERGEFORMAT ">
          <w:r w:rsidR="000C59B8">
            <w:rPr>
              <w:noProof/>
            </w:rPr>
            <w:t>2</w:t>
          </w:r>
        </w:fldSimple>
      </w:p>
    </w:sdtContent>
  </w:sdt>
  <w:p w:rsidR="00221F15" w:rsidRDefault="00221F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961" w:rsidRDefault="00AF7961" w:rsidP="00D67CEF">
      <w:r>
        <w:separator/>
      </w:r>
    </w:p>
  </w:footnote>
  <w:footnote w:type="continuationSeparator" w:id="0">
    <w:p w:rsidR="00AF7961" w:rsidRDefault="00AF7961" w:rsidP="00D67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F15" w:rsidRPr="00D163E5" w:rsidRDefault="00221F15" w:rsidP="00976D78">
    <w:pPr>
      <w:pStyle w:val="a8"/>
      <w:jc w:val="center"/>
      <w:rPr>
        <w:bCs/>
        <w:sz w:val="24"/>
        <w:szCs w:val="26"/>
      </w:rPr>
    </w:pPr>
    <w:r w:rsidRPr="00D163E5">
      <w:rPr>
        <w:bCs/>
        <w:sz w:val="24"/>
        <w:szCs w:val="26"/>
      </w:rPr>
      <w:t xml:space="preserve">Муниципальное бюджетное дошкольное образовательное учреждение  </w:t>
    </w:r>
  </w:p>
  <w:p w:rsidR="00221F15" w:rsidRDefault="00221F15" w:rsidP="00976D78">
    <w:pPr>
      <w:pStyle w:val="a8"/>
      <w:spacing w:after="120"/>
      <w:jc w:val="center"/>
    </w:pPr>
    <w:r w:rsidRPr="00D163E5">
      <w:rPr>
        <w:bCs/>
        <w:sz w:val="24"/>
        <w:szCs w:val="26"/>
      </w:rPr>
      <w:t>«</w:t>
    </w:r>
    <w:proofErr w:type="spellStart"/>
    <w:r w:rsidRPr="00D163E5">
      <w:rPr>
        <w:bCs/>
        <w:sz w:val="24"/>
        <w:szCs w:val="26"/>
      </w:rPr>
      <w:t>Роговатовский</w:t>
    </w:r>
    <w:proofErr w:type="spellEnd"/>
    <w:r w:rsidRPr="00D163E5">
      <w:rPr>
        <w:bCs/>
        <w:sz w:val="24"/>
        <w:szCs w:val="26"/>
      </w:rPr>
      <w:t xml:space="preserve"> детский сад «Зорька» </w:t>
    </w:r>
    <w:proofErr w:type="spellStart"/>
    <w:r w:rsidRPr="00D163E5">
      <w:rPr>
        <w:bCs/>
        <w:sz w:val="24"/>
        <w:szCs w:val="26"/>
      </w:rPr>
      <w:t>Ст</w:t>
    </w:r>
    <w:r>
      <w:rPr>
        <w:bCs/>
        <w:sz w:val="24"/>
        <w:szCs w:val="26"/>
      </w:rPr>
      <w:t>арооскольского</w:t>
    </w:r>
    <w:proofErr w:type="spellEnd"/>
    <w:r>
      <w:rPr>
        <w:bCs/>
        <w:sz w:val="24"/>
        <w:szCs w:val="26"/>
      </w:rPr>
      <w:t xml:space="preserve"> городского округа</w:t>
    </w:r>
  </w:p>
  <w:p w:rsidR="00221F15" w:rsidRDefault="00221F1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1">
    <w:nsid w:val="00000009"/>
    <w:multiLevelType w:val="singleLevel"/>
    <w:tmpl w:val="00000009"/>
    <w:name w:val="WW8Num9"/>
    <w:lvl w:ilvl="0"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2">
    <w:nsid w:val="0000000D"/>
    <w:multiLevelType w:val="singleLevel"/>
    <w:tmpl w:val="0000000D"/>
    <w:name w:val="WW8Num13"/>
    <w:lvl w:ilvl="0"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3">
    <w:nsid w:val="0000000E"/>
    <w:multiLevelType w:val="singleLevel"/>
    <w:tmpl w:val="0000000E"/>
    <w:name w:val="WW8Num14"/>
    <w:lvl w:ilvl="0"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4">
    <w:nsid w:val="23C62CE1"/>
    <w:multiLevelType w:val="hybridMultilevel"/>
    <w:tmpl w:val="DD98894A"/>
    <w:lvl w:ilvl="0" w:tplc="5900B40A">
      <w:numFmt w:val="bullet"/>
      <w:lvlText w:val="-"/>
      <w:lvlJc w:val="left"/>
      <w:pPr>
        <w:ind w:left="808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E25D42">
      <w:numFmt w:val="bullet"/>
      <w:lvlText w:val=""/>
      <w:lvlJc w:val="left"/>
      <w:pPr>
        <w:ind w:left="9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8BA144C">
      <w:numFmt w:val="bullet"/>
      <w:lvlText w:val="•"/>
      <w:lvlJc w:val="left"/>
      <w:pPr>
        <w:ind w:left="1971" w:hanging="300"/>
      </w:pPr>
      <w:rPr>
        <w:rFonts w:hint="default"/>
        <w:lang w:val="ru-RU" w:eastAsia="en-US" w:bidi="ar-SA"/>
      </w:rPr>
    </w:lvl>
    <w:lvl w:ilvl="3" w:tplc="F3602E12">
      <w:numFmt w:val="bullet"/>
      <w:lvlText w:val="•"/>
      <w:lvlJc w:val="left"/>
      <w:pPr>
        <w:ind w:left="2963" w:hanging="300"/>
      </w:pPr>
      <w:rPr>
        <w:rFonts w:hint="default"/>
        <w:lang w:val="ru-RU" w:eastAsia="en-US" w:bidi="ar-SA"/>
      </w:rPr>
    </w:lvl>
    <w:lvl w:ilvl="4" w:tplc="F878C9B0">
      <w:numFmt w:val="bullet"/>
      <w:lvlText w:val="•"/>
      <w:lvlJc w:val="left"/>
      <w:pPr>
        <w:ind w:left="3955" w:hanging="300"/>
      </w:pPr>
      <w:rPr>
        <w:rFonts w:hint="default"/>
        <w:lang w:val="ru-RU" w:eastAsia="en-US" w:bidi="ar-SA"/>
      </w:rPr>
    </w:lvl>
    <w:lvl w:ilvl="5" w:tplc="FA1EDCC8">
      <w:numFmt w:val="bullet"/>
      <w:lvlText w:val="•"/>
      <w:lvlJc w:val="left"/>
      <w:pPr>
        <w:ind w:left="4947" w:hanging="300"/>
      </w:pPr>
      <w:rPr>
        <w:rFonts w:hint="default"/>
        <w:lang w:val="ru-RU" w:eastAsia="en-US" w:bidi="ar-SA"/>
      </w:rPr>
    </w:lvl>
    <w:lvl w:ilvl="6" w:tplc="A6628D60">
      <w:numFmt w:val="bullet"/>
      <w:lvlText w:val="•"/>
      <w:lvlJc w:val="left"/>
      <w:pPr>
        <w:ind w:left="5939" w:hanging="300"/>
      </w:pPr>
      <w:rPr>
        <w:rFonts w:hint="default"/>
        <w:lang w:val="ru-RU" w:eastAsia="en-US" w:bidi="ar-SA"/>
      </w:rPr>
    </w:lvl>
    <w:lvl w:ilvl="7" w:tplc="00980438">
      <w:numFmt w:val="bullet"/>
      <w:lvlText w:val="•"/>
      <w:lvlJc w:val="left"/>
      <w:pPr>
        <w:ind w:left="6930" w:hanging="300"/>
      </w:pPr>
      <w:rPr>
        <w:rFonts w:hint="default"/>
        <w:lang w:val="ru-RU" w:eastAsia="en-US" w:bidi="ar-SA"/>
      </w:rPr>
    </w:lvl>
    <w:lvl w:ilvl="8" w:tplc="3A10ED68">
      <w:numFmt w:val="bullet"/>
      <w:lvlText w:val="•"/>
      <w:lvlJc w:val="left"/>
      <w:pPr>
        <w:ind w:left="7922" w:hanging="300"/>
      </w:pPr>
      <w:rPr>
        <w:rFonts w:hint="default"/>
        <w:lang w:val="ru-RU" w:eastAsia="en-US" w:bidi="ar-SA"/>
      </w:rPr>
    </w:lvl>
  </w:abstractNum>
  <w:abstractNum w:abstractNumId="5">
    <w:nsid w:val="2B477A37"/>
    <w:multiLevelType w:val="hybridMultilevel"/>
    <w:tmpl w:val="EB6645AE"/>
    <w:lvl w:ilvl="0" w:tplc="815E7B62">
      <w:start w:val="1"/>
      <w:numFmt w:val="decimal"/>
      <w:lvlText w:val="%1."/>
      <w:lvlJc w:val="left"/>
      <w:pPr>
        <w:ind w:left="107" w:hanging="7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2EB088">
      <w:numFmt w:val="bullet"/>
      <w:lvlText w:val="•"/>
      <w:lvlJc w:val="left"/>
      <w:pPr>
        <w:ind w:left="780" w:hanging="780"/>
      </w:pPr>
      <w:rPr>
        <w:rFonts w:hint="default"/>
        <w:lang w:val="ru-RU" w:eastAsia="en-US" w:bidi="ar-SA"/>
      </w:rPr>
    </w:lvl>
    <w:lvl w:ilvl="2" w:tplc="E7681D96">
      <w:numFmt w:val="bullet"/>
      <w:lvlText w:val="•"/>
      <w:lvlJc w:val="left"/>
      <w:pPr>
        <w:ind w:left="1460" w:hanging="780"/>
      </w:pPr>
      <w:rPr>
        <w:rFonts w:hint="default"/>
        <w:lang w:val="ru-RU" w:eastAsia="en-US" w:bidi="ar-SA"/>
      </w:rPr>
    </w:lvl>
    <w:lvl w:ilvl="3" w:tplc="49B4D65E">
      <w:numFmt w:val="bullet"/>
      <w:lvlText w:val="•"/>
      <w:lvlJc w:val="left"/>
      <w:pPr>
        <w:ind w:left="2141" w:hanging="780"/>
      </w:pPr>
      <w:rPr>
        <w:rFonts w:hint="default"/>
        <w:lang w:val="ru-RU" w:eastAsia="en-US" w:bidi="ar-SA"/>
      </w:rPr>
    </w:lvl>
    <w:lvl w:ilvl="4" w:tplc="4B569A2A">
      <w:numFmt w:val="bullet"/>
      <w:lvlText w:val="•"/>
      <w:lvlJc w:val="left"/>
      <w:pPr>
        <w:ind w:left="2821" w:hanging="780"/>
      </w:pPr>
      <w:rPr>
        <w:rFonts w:hint="default"/>
        <w:lang w:val="ru-RU" w:eastAsia="en-US" w:bidi="ar-SA"/>
      </w:rPr>
    </w:lvl>
    <w:lvl w:ilvl="5" w:tplc="A292541E">
      <w:numFmt w:val="bullet"/>
      <w:lvlText w:val="•"/>
      <w:lvlJc w:val="left"/>
      <w:pPr>
        <w:ind w:left="3502" w:hanging="780"/>
      </w:pPr>
      <w:rPr>
        <w:rFonts w:hint="default"/>
        <w:lang w:val="ru-RU" w:eastAsia="en-US" w:bidi="ar-SA"/>
      </w:rPr>
    </w:lvl>
    <w:lvl w:ilvl="6" w:tplc="8B34D698">
      <w:numFmt w:val="bullet"/>
      <w:lvlText w:val="•"/>
      <w:lvlJc w:val="left"/>
      <w:pPr>
        <w:ind w:left="4182" w:hanging="780"/>
      </w:pPr>
      <w:rPr>
        <w:rFonts w:hint="default"/>
        <w:lang w:val="ru-RU" w:eastAsia="en-US" w:bidi="ar-SA"/>
      </w:rPr>
    </w:lvl>
    <w:lvl w:ilvl="7" w:tplc="2430960E">
      <w:numFmt w:val="bullet"/>
      <w:lvlText w:val="•"/>
      <w:lvlJc w:val="left"/>
      <w:pPr>
        <w:ind w:left="4862" w:hanging="780"/>
      </w:pPr>
      <w:rPr>
        <w:rFonts w:hint="default"/>
        <w:lang w:val="ru-RU" w:eastAsia="en-US" w:bidi="ar-SA"/>
      </w:rPr>
    </w:lvl>
    <w:lvl w:ilvl="8" w:tplc="353A6144">
      <w:numFmt w:val="bullet"/>
      <w:lvlText w:val="•"/>
      <w:lvlJc w:val="left"/>
      <w:pPr>
        <w:ind w:left="5543" w:hanging="780"/>
      </w:pPr>
      <w:rPr>
        <w:rFonts w:hint="default"/>
        <w:lang w:val="ru-RU" w:eastAsia="en-US" w:bidi="ar-SA"/>
      </w:rPr>
    </w:lvl>
  </w:abstractNum>
  <w:abstractNum w:abstractNumId="6">
    <w:nsid w:val="2CEA57F8"/>
    <w:multiLevelType w:val="hybridMultilevel"/>
    <w:tmpl w:val="140A04F6"/>
    <w:lvl w:ilvl="0" w:tplc="8C7E2CFE">
      <w:start w:val="1"/>
      <w:numFmt w:val="decimal"/>
      <w:lvlText w:val="%1."/>
      <w:lvlJc w:val="left"/>
      <w:pPr>
        <w:ind w:left="474" w:hanging="213"/>
      </w:pPr>
      <w:rPr>
        <w:rFonts w:hint="default"/>
        <w:w w:val="100"/>
        <w:lang w:val="ru-RU" w:eastAsia="en-US" w:bidi="ar-SA"/>
      </w:rPr>
    </w:lvl>
    <w:lvl w:ilvl="1" w:tplc="73504E8E">
      <w:numFmt w:val="bullet"/>
      <w:lvlText w:val="•"/>
      <w:lvlJc w:val="left"/>
      <w:pPr>
        <w:ind w:left="1422" w:hanging="213"/>
      </w:pPr>
      <w:rPr>
        <w:rFonts w:hint="default"/>
        <w:lang w:val="ru-RU" w:eastAsia="en-US" w:bidi="ar-SA"/>
      </w:rPr>
    </w:lvl>
    <w:lvl w:ilvl="2" w:tplc="002AAA78">
      <w:numFmt w:val="bullet"/>
      <w:lvlText w:val="•"/>
      <w:lvlJc w:val="left"/>
      <w:pPr>
        <w:ind w:left="2365" w:hanging="213"/>
      </w:pPr>
      <w:rPr>
        <w:rFonts w:hint="default"/>
        <w:lang w:val="ru-RU" w:eastAsia="en-US" w:bidi="ar-SA"/>
      </w:rPr>
    </w:lvl>
    <w:lvl w:ilvl="3" w:tplc="34A63ACC">
      <w:numFmt w:val="bullet"/>
      <w:lvlText w:val="•"/>
      <w:lvlJc w:val="left"/>
      <w:pPr>
        <w:ind w:left="3307" w:hanging="213"/>
      </w:pPr>
      <w:rPr>
        <w:rFonts w:hint="default"/>
        <w:lang w:val="ru-RU" w:eastAsia="en-US" w:bidi="ar-SA"/>
      </w:rPr>
    </w:lvl>
    <w:lvl w:ilvl="4" w:tplc="F0A6AC68">
      <w:numFmt w:val="bullet"/>
      <w:lvlText w:val="•"/>
      <w:lvlJc w:val="left"/>
      <w:pPr>
        <w:ind w:left="4250" w:hanging="213"/>
      </w:pPr>
      <w:rPr>
        <w:rFonts w:hint="default"/>
        <w:lang w:val="ru-RU" w:eastAsia="en-US" w:bidi="ar-SA"/>
      </w:rPr>
    </w:lvl>
    <w:lvl w:ilvl="5" w:tplc="A88476CE">
      <w:numFmt w:val="bullet"/>
      <w:lvlText w:val="•"/>
      <w:lvlJc w:val="left"/>
      <w:pPr>
        <w:ind w:left="5193" w:hanging="213"/>
      </w:pPr>
      <w:rPr>
        <w:rFonts w:hint="default"/>
        <w:lang w:val="ru-RU" w:eastAsia="en-US" w:bidi="ar-SA"/>
      </w:rPr>
    </w:lvl>
    <w:lvl w:ilvl="6" w:tplc="2BBC461E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3C644FE2">
      <w:numFmt w:val="bullet"/>
      <w:lvlText w:val="•"/>
      <w:lvlJc w:val="left"/>
      <w:pPr>
        <w:ind w:left="7078" w:hanging="213"/>
      </w:pPr>
      <w:rPr>
        <w:rFonts w:hint="default"/>
        <w:lang w:val="ru-RU" w:eastAsia="en-US" w:bidi="ar-SA"/>
      </w:rPr>
    </w:lvl>
    <w:lvl w:ilvl="8" w:tplc="2A9AC778">
      <w:numFmt w:val="bullet"/>
      <w:lvlText w:val="•"/>
      <w:lvlJc w:val="left"/>
      <w:pPr>
        <w:ind w:left="8021" w:hanging="213"/>
      </w:pPr>
      <w:rPr>
        <w:rFonts w:hint="default"/>
        <w:lang w:val="ru-RU" w:eastAsia="en-US" w:bidi="ar-SA"/>
      </w:rPr>
    </w:lvl>
  </w:abstractNum>
  <w:abstractNum w:abstractNumId="7">
    <w:nsid w:val="3BEE59F5"/>
    <w:multiLevelType w:val="hybridMultilevel"/>
    <w:tmpl w:val="90BAADA0"/>
    <w:lvl w:ilvl="0" w:tplc="6D8045BC">
      <w:start w:val="1"/>
      <w:numFmt w:val="decimal"/>
      <w:lvlText w:val="%1)"/>
      <w:lvlJc w:val="left"/>
      <w:pPr>
        <w:ind w:left="23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16CBF6">
      <w:start w:val="2"/>
      <w:numFmt w:val="decimal"/>
      <w:lvlText w:val="%2)"/>
      <w:lvlJc w:val="left"/>
      <w:pPr>
        <w:ind w:left="141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A7AE958">
      <w:numFmt w:val="bullet"/>
      <w:lvlText w:val="•"/>
      <w:lvlJc w:val="left"/>
      <w:pPr>
        <w:ind w:left="2420" w:hanging="264"/>
      </w:pPr>
      <w:rPr>
        <w:rFonts w:hint="default"/>
        <w:lang w:val="ru-RU" w:eastAsia="en-US" w:bidi="ar-SA"/>
      </w:rPr>
    </w:lvl>
    <w:lvl w:ilvl="3" w:tplc="7C9CCC98">
      <w:numFmt w:val="bullet"/>
      <w:lvlText w:val="•"/>
      <w:lvlJc w:val="left"/>
      <w:pPr>
        <w:ind w:left="3420" w:hanging="264"/>
      </w:pPr>
      <w:rPr>
        <w:rFonts w:hint="default"/>
        <w:lang w:val="ru-RU" w:eastAsia="en-US" w:bidi="ar-SA"/>
      </w:rPr>
    </w:lvl>
    <w:lvl w:ilvl="4" w:tplc="9870A9E2">
      <w:numFmt w:val="bullet"/>
      <w:lvlText w:val="•"/>
      <w:lvlJc w:val="left"/>
      <w:pPr>
        <w:ind w:left="4420" w:hanging="264"/>
      </w:pPr>
      <w:rPr>
        <w:rFonts w:hint="default"/>
        <w:lang w:val="ru-RU" w:eastAsia="en-US" w:bidi="ar-SA"/>
      </w:rPr>
    </w:lvl>
    <w:lvl w:ilvl="5" w:tplc="C44C3240">
      <w:numFmt w:val="bullet"/>
      <w:lvlText w:val="•"/>
      <w:lvlJc w:val="left"/>
      <w:pPr>
        <w:ind w:left="5420" w:hanging="264"/>
      </w:pPr>
      <w:rPr>
        <w:rFonts w:hint="default"/>
        <w:lang w:val="ru-RU" w:eastAsia="en-US" w:bidi="ar-SA"/>
      </w:rPr>
    </w:lvl>
    <w:lvl w:ilvl="6" w:tplc="1A94FB32">
      <w:numFmt w:val="bullet"/>
      <w:lvlText w:val="•"/>
      <w:lvlJc w:val="left"/>
      <w:pPr>
        <w:ind w:left="6420" w:hanging="264"/>
      </w:pPr>
      <w:rPr>
        <w:rFonts w:hint="default"/>
        <w:lang w:val="ru-RU" w:eastAsia="en-US" w:bidi="ar-SA"/>
      </w:rPr>
    </w:lvl>
    <w:lvl w:ilvl="7" w:tplc="4D88C3A6">
      <w:numFmt w:val="bullet"/>
      <w:lvlText w:val="•"/>
      <w:lvlJc w:val="left"/>
      <w:pPr>
        <w:ind w:left="7420" w:hanging="264"/>
      </w:pPr>
      <w:rPr>
        <w:rFonts w:hint="default"/>
        <w:lang w:val="ru-RU" w:eastAsia="en-US" w:bidi="ar-SA"/>
      </w:rPr>
    </w:lvl>
    <w:lvl w:ilvl="8" w:tplc="54E6782E">
      <w:numFmt w:val="bullet"/>
      <w:lvlText w:val="•"/>
      <w:lvlJc w:val="left"/>
      <w:pPr>
        <w:ind w:left="8420" w:hanging="264"/>
      </w:pPr>
      <w:rPr>
        <w:rFonts w:hint="default"/>
        <w:lang w:val="ru-RU" w:eastAsia="en-US" w:bidi="ar-SA"/>
      </w:rPr>
    </w:lvl>
  </w:abstractNum>
  <w:abstractNum w:abstractNumId="8">
    <w:nsid w:val="4177419A"/>
    <w:multiLevelType w:val="hybridMultilevel"/>
    <w:tmpl w:val="F18E69F2"/>
    <w:lvl w:ilvl="0" w:tplc="0B28598C">
      <w:start w:val="1"/>
      <w:numFmt w:val="decimal"/>
      <w:lvlText w:val="%1."/>
      <w:lvlJc w:val="left"/>
      <w:pPr>
        <w:ind w:left="262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2EFE42">
      <w:numFmt w:val="bullet"/>
      <w:lvlText w:val="•"/>
      <w:lvlJc w:val="left"/>
      <w:pPr>
        <w:ind w:left="1224" w:hanging="302"/>
      </w:pPr>
      <w:rPr>
        <w:rFonts w:hint="default"/>
        <w:lang w:val="ru-RU" w:eastAsia="en-US" w:bidi="ar-SA"/>
      </w:rPr>
    </w:lvl>
    <w:lvl w:ilvl="2" w:tplc="C68ECAB6">
      <w:numFmt w:val="bullet"/>
      <w:lvlText w:val="•"/>
      <w:lvlJc w:val="left"/>
      <w:pPr>
        <w:ind w:left="2189" w:hanging="302"/>
      </w:pPr>
      <w:rPr>
        <w:rFonts w:hint="default"/>
        <w:lang w:val="ru-RU" w:eastAsia="en-US" w:bidi="ar-SA"/>
      </w:rPr>
    </w:lvl>
    <w:lvl w:ilvl="3" w:tplc="589261F2">
      <w:numFmt w:val="bullet"/>
      <w:lvlText w:val="•"/>
      <w:lvlJc w:val="left"/>
      <w:pPr>
        <w:ind w:left="3153" w:hanging="302"/>
      </w:pPr>
      <w:rPr>
        <w:rFonts w:hint="default"/>
        <w:lang w:val="ru-RU" w:eastAsia="en-US" w:bidi="ar-SA"/>
      </w:rPr>
    </w:lvl>
    <w:lvl w:ilvl="4" w:tplc="08864280">
      <w:numFmt w:val="bullet"/>
      <w:lvlText w:val="•"/>
      <w:lvlJc w:val="left"/>
      <w:pPr>
        <w:ind w:left="4118" w:hanging="302"/>
      </w:pPr>
      <w:rPr>
        <w:rFonts w:hint="default"/>
        <w:lang w:val="ru-RU" w:eastAsia="en-US" w:bidi="ar-SA"/>
      </w:rPr>
    </w:lvl>
    <w:lvl w:ilvl="5" w:tplc="9DE4DBF6">
      <w:numFmt w:val="bullet"/>
      <w:lvlText w:val="•"/>
      <w:lvlJc w:val="left"/>
      <w:pPr>
        <w:ind w:left="5083" w:hanging="302"/>
      </w:pPr>
      <w:rPr>
        <w:rFonts w:hint="default"/>
        <w:lang w:val="ru-RU" w:eastAsia="en-US" w:bidi="ar-SA"/>
      </w:rPr>
    </w:lvl>
    <w:lvl w:ilvl="6" w:tplc="0CB00C90">
      <w:numFmt w:val="bullet"/>
      <w:lvlText w:val="•"/>
      <w:lvlJc w:val="left"/>
      <w:pPr>
        <w:ind w:left="6047" w:hanging="302"/>
      </w:pPr>
      <w:rPr>
        <w:rFonts w:hint="default"/>
        <w:lang w:val="ru-RU" w:eastAsia="en-US" w:bidi="ar-SA"/>
      </w:rPr>
    </w:lvl>
    <w:lvl w:ilvl="7" w:tplc="60A060B8">
      <w:numFmt w:val="bullet"/>
      <w:lvlText w:val="•"/>
      <w:lvlJc w:val="left"/>
      <w:pPr>
        <w:ind w:left="7012" w:hanging="302"/>
      </w:pPr>
      <w:rPr>
        <w:rFonts w:hint="default"/>
        <w:lang w:val="ru-RU" w:eastAsia="en-US" w:bidi="ar-SA"/>
      </w:rPr>
    </w:lvl>
    <w:lvl w:ilvl="8" w:tplc="D2103340">
      <w:numFmt w:val="bullet"/>
      <w:lvlText w:val="•"/>
      <w:lvlJc w:val="left"/>
      <w:pPr>
        <w:ind w:left="7977" w:hanging="302"/>
      </w:pPr>
      <w:rPr>
        <w:rFonts w:hint="default"/>
        <w:lang w:val="ru-RU" w:eastAsia="en-US" w:bidi="ar-SA"/>
      </w:rPr>
    </w:lvl>
  </w:abstractNum>
  <w:abstractNum w:abstractNumId="9">
    <w:nsid w:val="48680CF4"/>
    <w:multiLevelType w:val="hybridMultilevel"/>
    <w:tmpl w:val="1DD85D66"/>
    <w:lvl w:ilvl="0" w:tplc="6D56E3CC">
      <w:numFmt w:val="bullet"/>
      <w:lvlText w:val="–"/>
      <w:lvlJc w:val="left"/>
      <w:pPr>
        <w:ind w:left="220" w:hanging="3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D28FCC">
      <w:numFmt w:val="bullet"/>
      <w:lvlText w:val="•"/>
      <w:lvlJc w:val="left"/>
      <w:pPr>
        <w:ind w:left="1209" w:hanging="303"/>
      </w:pPr>
      <w:rPr>
        <w:rFonts w:hint="default"/>
        <w:lang w:val="ru-RU" w:eastAsia="en-US" w:bidi="ar-SA"/>
      </w:rPr>
    </w:lvl>
    <w:lvl w:ilvl="2" w:tplc="031CB236">
      <w:numFmt w:val="bullet"/>
      <w:lvlText w:val="•"/>
      <w:lvlJc w:val="left"/>
      <w:pPr>
        <w:ind w:left="2199" w:hanging="303"/>
      </w:pPr>
      <w:rPr>
        <w:rFonts w:hint="default"/>
        <w:lang w:val="ru-RU" w:eastAsia="en-US" w:bidi="ar-SA"/>
      </w:rPr>
    </w:lvl>
    <w:lvl w:ilvl="3" w:tplc="58263C48">
      <w:numFmt w:val="bullet"/>
      <w:lvlText w:val="•"/>
      <w:lvlJc w:val="left"/>
      <w:pPr>
        <w:ind w:left="3189" w:hanging="303"/>
      </w:pPr>
      <w:rPr>
        <w:rFonts w:hint="default"/>
        <w:lang w:val="ru-RU" w:eastAsia="en-US" w:bidi="ar-SA"/>
      </w:rPr>
    </w:lvl>
    <w:lvl w:ilvl="4" w:tplc="F22E7548">
      <w:numFmt w:val="bullet"/>
      <w:lvlText w:val="•"/>
      <w:lvlJc w:val="left"/>
      <w:pPr>
        <w:ind w:left="4179" w:hanging="303"/>
      </w:pPr>
      <w:rPr>
        <w:rFonts w:hint="default"/>
        <w:lang w:val="ru-RU" w:eastAsia="en-US" w:bidi="ar-SA"/>
      </w:rPr>
    </w:lvl>
    <w:lvl w:ilvl="5" w:tplc="D5C2EF4E">
      <w:numFmt w:val="bullet"/>
      <w:lvlText w:val="•"/>
      <w:lvlJc w:val="left"/>
      <w:pPr>
        <w:ind w:left="5169" w:hanging="303"/>
      </w:pPr>
      <w:rPr>
        <w:rFonts w:hint="default"/>
        <w:lang w:val="ru-RU" w:eastAsia="en-US" w:bidi="ar-SA"/>
      </w:rPr>
    </w:lvl>
    <w:lvl w:ilvl="6" w:tplc="13E20A36">
      <w:numFmt w:val="bullet"/>
      <w:lvlText w:val="•"/>
      <w:lvlJc w:val="left"/>
      <w:pPr>
        <w:ind w:left="6159" w:hanging="303"/>
      </w:pPr>
      <w:rPr>
        <w:rFonts w:hint="default"/>
        <w:lang w:val="ru-RU" w:eastAsia="en-US" w:bidi="ar-SA"/>
      </w:rPr>
    </w:lvl>
    <w:lvl w:ilvl="7" w:tplc="1088A018">
      <w:numFmt w:val="bullet"/>
      <w:lvlText w:val="•"/>
      <w:lvlJc w:val="left"/>
      <w:pPr>
        <w:ind w:left="7149" w:hanging="303"/>
      </w:pPr>
      <w:rPr>
        <w:rFonts w:hint="default"/>
        <w:lang w:val="ru-RU" w:eastAsia="en-US" w:bidi="ar-SA"/>
      </w:rPr>
    </w:lvl>
    <w:lvl w:ilvl="8" w:tplc="515CCD56">
      <w:numFmt w:val="bullet"/>
      <w:lvlText w:val="•"/>
      <w:lvlJc w:val="left"/>
      <w:pPr>
        <w:ind w:left="8139" w:hanging="303"/>
      </w:pPr>
      <w:rPr>
        <w:rFonts w:hint="default"/>
        <w:lang w:val="ru-RU" w:eastAsia="en-US" w:bidi="ar-SA"/>
      </w:rPr>
    </w:lvl>
  </w:abstractNum>
  <w:abstractNum w:abstractNumId="10">
    <w:nsid w:val="49EA69DB"/>
    <w:multiLevelType w:val="hybridMultilevel"/>
    <w:tmpl w:val="7F1E33F4"/>
    <w:lvl w:ilvl="0" w:tplc="6D4C9770">
      <w:numFmt w:val="bullet"/>
      <w:lvlText w:val="-"/>
      <w:lvlJc w:val="left"/>
      <w:pPr>
        <w:ind w:left="220" w:hanging="154"/>
      </w:pPr>
      <w:rPr>
        <w:rFonts w:hint="default"/>
        <w:w w:val="99"/>
        <w:lang w:val="ru-RU" w:eastAsia="en-US" w:bidi="ar-SA"/>
      </w:rPr>
    </w:lvl>
    <w:lvl w:ilvl="1" w:tplc="50D69562">
      <w:numFmt w:val="bullet"/>
      <w:lvlText w:val="•"/>
      <w:lvlJc w:val="left"/>
      <w:pPr>
        <w:ind w:left="980" w:hanging="154"/>
      </w:pPr>
      <w:rPr>
        <w:rFonts w:hint="default"/>
        <w:lang w:val="ru-RU" w:eastAsia="en-US" w:bidi="ar-SA"/>
      </w:rPr>
    </w:lvl>
    <w:lvl w:ilvl="2" w:tplc="4126ABDE">
      <w:numFmt w:val="bullet"/>
      <w:lvlText w:val="•"/>
      <w:lvlJc w:val="left"/>
      <w:pPr>
        <w:ind w:left="1995" w:hanging="154"/>
      </w:pPr>
      <w:rPr>
        <w:rFonts w:hint="default"/>
        <w:lang w:val="ru-RU" w:eastAsia="en-US" w:bidi="ar-SA"/>
      </w:rPr>
    </w:lvl>
    <w:lvl w:ilvl="3" w:tplc="11D6C16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4" w:tplc="6B9246E4">
      <w:numFmt w:val="bullet"/>
      <w:lvlText w:val="•"/>
      <w:lvlJc w:val="left"/>
      <w:pPr>
        <w:ind w:left="4026" w:hanging="154"/>
      </w:pPr>
      <w:rPr>
        <w:rFonts w:hint="default"/>
        <w:lang w:val="ru-RU" w:eastAsia="en-US" w:bidi="ar-SA"/>
      </w:rPr>
    </w:lvl>
    <w:lvl w:ilvl="5" w:tplc="2FAE9000">
      <w:numFmt w:val="bullet"/>
      <w:lvlText w:val="•"/>
      <w:lvlJc w:val="left"/>
      <w:pPr>
        <w:ind w:left="5041" w:hanging="154"/>
      </w:pPr>
      <w:rPr>
        <w:rFonts w:hint="default"/>
        <w:lang w:val="ru-RU" w:eastAsia="en-US" w:bidi="ar-SA"/>
      </w:rPr>
    </w:lvl>
    <w:lvl w:ilvl="6" w:tplc="D0D2BAD0">
      <w:numFmt w:val="bullet"/>
      <w:lvlText w:val="•"/>
      <w:lvlJc w:val="left"/>
      <w:pPr>
        <w:ind w:left="6057" w:hanging="154"/>
      </w:pPr>
      <w:rPr>
        <w:rFonts w:hint="default"/>
        <w:lang w:val="ru-RU" w:eastAsia="en-US" w:bidi="ar-SA"/>
      </w:rPr>
    </w:lvl>
    <w:lvl w:ilvl="7" w:tplc="5EA8B96E">
      <w:numFmt w:val="bullet"/>
      <w:lvlText w:val="•"/>
      <w:lvlJc w:val="left"/>
      <w:pPr>
        <w:ind w:left="7072" w:hanging="154"/>
      </w:pPr>
      <w:rPr>
        <w:rFonts w:hint="default"/>
        <w:lang w:val="ru-RU" w:eastAsia="en-US" w:bidi="ar-SA"/>
      </w:rPr>
    </w:lvl>
    <w:lvl w:ilvl="8" w:tplc="222C52AA">
      <w:numFmt w:val="bullet"/>
      <w:lvlText w:val="•"/>
      <w:lvlJc w:val="left"/>
      <w:pPr>
        <w:ind w:left="8088" w:hanging="154"/>
      </w:pPr>
      <w:rPr>
        <w:rFonts w:hint="default"/>
        <w:lang w:val="ru-RU" w:eastAsia="en-US" w:bidi="ar-SA"/>
      </w:rPr>
    </w:lvl>
  </w:abstractNum>
  <w:abstractNum w:abstractNumId="11">
    <w:nsid w:val="4A31101B"/>
    <w:multiLevelType w:val="hybridMultilevel"/>
    <w:tmpl w:val="05D627FC"/>
    <w:lvl w:ilvl="0" w:tplc="4AFAF078">
      <w:start w:val="1"/>
      <w:numFmt w:val="decimal"/>
      <w:lvlText w:val="%1."/>
      <w:lvlJc w:val="left"/>
      <w:pPr>
        <w:ind w:left="26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78E678">
      <w:numFmt w:val="bullet"/>
      <w:lvlText w:val="•"/>
      <w:lvlJc w:val="left"/>
      <w:pPr>
        <w:ind w:left="1224" w:hanging="396"/>
      </w:pPr>
      <w:rPr>
        <w:rFonts w:hint="default"/>
        <w:lang w:val="ru-RU" w:eastAsia="en-US" w:bidi="ar-SA"/>
      </w:rPr>
    </w:lvl>
    <w:lvl w:ilvl="2" w:tplc="498E535E">
      <w:numFmt w:val="bullet"/>
      <w:lvlText w:val="•"/>
      <w:lvlJc w:val="left"/>
      <w:pPr>
        <w:ind w:left="2189" w:hanging="396"/>
      </w:pPr>
      <w:rPr>
        <w:rFonts w:hint="default"/>
        <w:lang w:val="ru-RU" w:eastAsia="en-US" w:bidi="ar-SA"/>
      </w:rPr>
    </w:lvl>
    <w:lvl w:ilvl="3" w:tplc="B720DB42">
      <w:numFmt w:val="bullet"/>
      <w:lvlText w:val="•"/>
      <w:lvlJc w:val="left"/>
      <w:pPr>
        <w:ind w:left="3153" w:hanging="396"/>
      </w:pPr>
      <w:rPr>
        <w:rFonts w:hint="default"/>
        <w:lang w:val="ru-RU" w:eastAsia="en-US" w:bidi="ar-SA"/>
      </w:rPr>
    </w:lvl>
    <w:lvl w:ilvl="4" w:tplc="02606AD0">
      <w:numFmt w:val="bullet"/>
      <w:lvlText w:val="•"/>
      <w:lvlJc w:val="left"/>
      <w:pPr>
        <w:ind w:left="4118" w:hanging="396"/>
      </w:pPr>
      <w:rPr>
        <w:rFonts w:hint="default"/>
        <w:lang w:val="ru-RU" w:eastAsia="en-US" w:bidi="ar-SA"/>
      </w:rPr>
    </w:lvl>
    <w:lvl w:ilvl="5" w:tplc="22F8C7C6">
      <w:numFmt w:val="bullet"/>
      <w:lvlText w:val="•"/>
      <w:lvlJc w:val="left"/>
      <w:pPr>
        <w:ind w:left="5083" w:hanging="396"/>
      </w:pPr>
      <w:rPr>
        <w:rFonts w:hint="default"/>
        <w:lang w:val="ru-RU" w:eastAsia="en-US" w:bidi="ar-SA"/>
      </w:rPr>
    </w:lvl>
    <w:lvl w:ilvl="6" w:tplc="8BEEC510">
      <w:numFmt w:val="bullet"/>
      <w:lvlText w:val="•"/>
      <w:lvlJc w:val="left"/>
      <w:pPr>
        <w:ind w:left="6047" w:hanging="396"/>
      </w:pPr>
      <w:rPr>
        <w:rFonts w:hint="default"/>
        <w:lang w:val="ru-RU" w:eastAsia="en-US" w:bidi="ar-SA"/>
      </w:rPr>
    </w:lvl>
    <w:lvl w:ilvl="7" w:tplc="996A1A3A">
      <w:numFmt w:val="bullet"/>
      <w:lvlText w:val="•"/>
      <w:lvlJc w:val="left"/>
      <w:pPr>
        <w:ind w:left="7012" w:hanging="396"/>
      </w:pPr>
      <w:rPr>
        <w:rFonts w:hint="default"/>
        <w:lang w:val="ru-RU" w:eastAsia="en-US" w:bidi="ar-SA"/>
      </w:rPr>
    </w:lvl>
    <w:lvl w:ilvl="8" w:tplc="A9721D62">
      <w:numFmt w:val="bullet"/>
      <w:lvlText w:val="•"/>
      <w:lvlJc w:val="left"/>
      <w:pPr>
        <w:ind w:left="7977" w:hanging="396"/>
      </w:pPr>
      <w:rPr>
        <w:rFonts w:hint="default"/>
        <w:lang w:val="ru-RU" w:eastAsia="en-US" w:bidi="ar-SA"/>
      </w:rPr>
    </w:lvl>
  </w:abstractNum>
  <w:abstractNum w:abstractNumId="12">
    <w:nsid w:val="50050FEC"/>
    <w:multiLevelType w:val="hybridMultilevel"/>
    <w:tmpl w:val="1D5C9BCC"/>
    <w:lvl w:ilvl="0" w:tplc="895E4BE4">
      <w:start w:val="1"/>
      <w:numFmt w:val="decimal"/>
      <w:lvlText w:val="%1."/>
      <w:lvlJc w:val="left"/>
      <w:pPr>
        <w:ind w:left="26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8AF56C">
      <w:numFmt w:val="bullet"/>
      <w:lvlText w:val="•"/>
      <w:lvlJc w:val="left"/>
      <w:pPr>
        <w:ind w:left="1224" w:hanging="286"/>
      </w:pPr>
      <w:rPr>
        <w:rFonts w:hint="default"/>
        <w:lang w:val="ru-RU" w:eastAsia="en-US" w:bidi="ar-SA"/>
      </w:rPr>
    </w:lvl>
    <w:lvl w:ilvl="2" w:tplc="E19CCA66">
      <w:numFmt w:val="bullet"/>
      <w:lvlText w:val="•"/>
      <w:lvlJc w:val="left"/>
      <w:pPr>
        <w:ind w:left="2189" w:hanging="286"/>
      </w:pPr>
      <w:rPr>
        <w:rFonts w:hint="default"/>
        <w:lang w:val="ru-RU" w:eastAsia="en-US" w:bidi="ar-SA"/>
      </w:rPr>
    </w:lvl>
    <w:lvl w:ilvl="3" w:tplc="47E46878">
      <w:numFmt w:val="bullet"/>
      <w:lvlText w:val="•"/>
      <w:lvlJc w:val="left"/>
      <w:pPr>
        <w:ind w:left="3153" w:hanging="286"/>
      </w:pPr>
      <w:rPr>
        <w:rFonts w:hint="default"/>
        <w:lang w:val="ru-RU" w:eastAsia="en-US" w:bidi="ar-SA"/>
      </w:rPr>
    </w:lvl>
    <w:lvl w:ilvl="4" w:tplc="3FB4331E">
      <w:numFmt w:val="bullet"/>
      <w:lvlText w:val="•"/>
      <w:lvlJc w:val="left"/>
      <w:pPr>
        <w:ind w:left="4118" w:hanging="286"/>
      </w:pPr>
      <w:rPr>
        <w:rFonts w:hint="default"/>
        <w:lang w:val="ru-RU" w:eastAsia="en-US" w:bidi="ar-SA"/>
      </w:rPr>
    </w:lvl>
    <w:lvl w:ilvl="5" w:tplc="613235E6">
      <w:numFmt w:val="bullet"/>
      <w:lvlText w:val="•"/>
      <w:lvlJc w:val="left"/>
      <w:pPr>
        <w:ind w:left="5083" w:hanging="286"/>
      </w:pPr>
      <w:rPr>
        <w:rFonts w:hint="default"/>
        <w:lang w:val="ru-RU" w:eastAsia="en-US" w:bidi="ar-SA"/>
      </w:rPr>
    </w:lvl>
    <w:lvl w:ilvl="6" w:tplc="1D1623FE">
      <w:numFmt w:val="bullet"/>
      <w:lvlText w:val="•"/>
      <w:lvlJc w:val="left"/>
      <w:pPr>
        <w:ind w:left="6047" w:hanging="286"/>
      </w:pPr>
      <w:rPr>
        <w:rFonts w:hint="default"/>
        <w:lang w:val="ru-RU" w:eastAsia="en-US" w:bidi="ar-SA"/>
      </w:rPr>
    </w:lvl>
    <w:lvl w:ilvl="7" w:tplc="0DAE455C">
      <w:numFmt w:val="bullet"/>
      <w:lvlText w:val="•"/>
      <w:lvlJc w:val="left"/>
      <w:pPr>
        <w:ind w:left="7012" w:hanging="286"/>
      </w:pPr>
      <w:rPr>
        <w:rFonts w:hint="default"/>
        <w:lang w:val="ru-RU" w:eastAsia="en-US" w:bidi="ar-SA"/>
      </w:rPr>
    </w:lvl>
    <w:lvl w:ilvl="8" w:tplc="333A91DE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12"/>
  </w:num>
  <w:num w:numId="8">
    <w:abstractNumId w:val="8"/>
  </w:num>
  <w:num w:numId="9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41751"/>
    <w:rsid w:val="00022339"/>
    <w:rsid w:val="000C59B8"/>
    <w:rsid w:val="0013126A"/>
    <w:rsid w:val="00172035"/>
    <w:rsid w:val="00174EB4"/>
    <w:rsid w:val="001A1B02"/>
    <w:rsid w:val="001B1659"/>
    <w:rsid w:val="001C19E9"/>
    <w:rsid w:val="001D5C70"/>
    <w:rsid w:val="001F79CD"/>
    <w:rsid w:val="00221F15"/>
    <w:rsid w:val="00226573"/>
    <w:rsid w:val="00244BD3"/>
    <w:rsid w:val="00267FE2"/>
    <w:rsid w:val="00286FFF"/>
    <w:rsid w:val="00290577"/>
    <w:rsid w:val="00290D51"/>
    <w:rsid w:val="003C5CD6"/>
    <w:rsid w:val="003E336E"/>
    <w:rsid w:val="003E7A05"/>
    <w:rsid w:val="003F7D32"/>
    <w:rsid w:val="0049172F"/>
    <w:rsid w:val="00496E0C"/>
    <w:rsid w:val="004C2333"/>
    <w:rsid w:val="0050321D"/>
    <w:rsid w:val="005869C8"/>
    <w:rsid w:val="00671D13"/>
    <w:rsid w:val="006C1711"/>
    <w:rsid w:val="0079321D"/>
    <w:rsid w:val="007C012C"/>
    <w:rsid w:val="008762E5"/>
    <w:rsid w:val="008B375E"/>
    <w:rsid w:val="008E2106"/>
    <w:rsid w:val="00976D78"/>
    <w:rsid w:val="009B0A8E"/>
    <w:rsid w:val="00A32340"/>
    <w:rsid w:val="00A44D5C"/>
    <w:rsid w:val="00A82951"/>
    <w:rsid w:val="00A8304F"/>
    <w:rsid w:val="00AC2487"/>
    <w:rsid w:val="00AF7961"/>
    <w:rsid w:val="00BF2D84"/>
    <w:rsid w:val="00C72CF6"/>
    <w:rsid w:val="00CB7E3F"/>
    <w:rsid w:val="00CC1A9A"/>
    <w:rsid w:val="00CD3A0C"/>
    <w:rsid w:val="00D27A73"/>
    <w:rsid w:val="00D67CEF"/>
    <w:rsid w:val="00D96701"/>
    <w:rsid w:val="00DC515F"/>
    <w:rsid w:val="00E16EF4"/>
    <w:rsid w:val="00E41751"/>
    <w:rsid w:val="00ED730C"/>
    <w:rsid w:val="00F20226"/>
    <w:rsid w:val="00F3730C"/>
    <w:rsid w:val="00F4574D"/>
    <w:rsid w:val="00F502F2"/>
    <w:rsid w:val="00F8152C"/>
    <w:rsid w:val="00FA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17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7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751"/>
    <w:pPr>
      <w:ind w:left="26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41751"/>
    <w:pPr>
      <w:ind w:left="26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41751"/>
    <w:pPr>
      <w:ind w:left="26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E41751"/>
    <w:pPr>
      <w:spacing w:before="3"/>
      <w:ind w:left="1692" w:right="143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qFormat/>
    <w:rsid w:val="00E41751"/>
    <w:pPr>
      <w:ind w:left="262"/>
      <w:jc w:val="both"/>
    </w:pPr>
  </w:style>
  <w:style w:type="paragraph" w:customStyle="1" w:styleId="TableParagraph">
    <w:name w:val="Table Paragraph"/>
    <w:basedOn w:val="a"/>
    <w:qFormat/>
    <w:rsid w:val="00E41751"/>
    <w:pPr>
      <w:ind w:left="107"/>
    </w:pPr>
  </w:style>
  <w:style w:type="paragraph" w:styleId="a6">
    <w:name w:val="Normal (Web)"/>
    <w:basedOn w:val="a"/>
    <w:rsid w:val="004C2333"/>
    <w:pPr>
      <w:widowControl/>
      <w:suppressAutoHyphens/>
      <w:autoSpaceDE/>
      <w:autoSpaceDN/>
      <w:spacing w:before="280" w:after="280"/>
    </w:pPr>
    <w:rPr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4C2333"/>
    <w:rPr>
      <w:color w:val="0000FF" w:themeColor="hyperlink"/>
      <w:u w:val="single"/>
    </w:rPr>
  </w:style>
  <w:style w:type="character" w:customStyle="1" w:styleId="2">
    <w:name w:val="Основной шрифт абзаца2"/>
    <w:rsid w:val="004C2333"/>
  </w:style>
  <w:style w:type="character" w:customStyle="1" w:styleId="c0">
    <w:name w:val="c0"/>
    <w:basedOn w:val="a0"/>
    <w:rsid w:val="004C2333"/>
  </w:style>
  <w:style w:type="paragraph" w:customStyle="1" w:styleId="Default">
    <w:name w:val="Default"/>
    <w:rsid w:val="004C2333"/>
    <w:pPr>
      <w:widowControl/>
      <w:suppressAutoHyphens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 w:bidi="hi-IN"/>
    </w:rPr>
  </w:style>
  <w:style w:type="paragraph" w:styleId="a8">
    <w:name w:val="header"/>
    <w:basedOn w:val="a"/>
    <w:link w:val="a9"/>
    <w:uiPriority w:val="99"/>
    <w:unhideWhenUsed/>
    <w:rsid w:val="00D67C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7CE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67C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7CEF"/>
    <w:rPr>
      <w:rFonts w:ascii="Times New Roman" w:eastAsia="Times New Roman" w:hAnsi="Times New Roman" w:cs="Times New Roman"/>
      <w:lang w:val="ru-RU"/>
    </w:rPr>
  </w:style>
  <w:style w:type="paragraph" w:customStyle="1" w:styleId="TOC1">
    <w:name w:val="TOC 1"/>
    <w:basedOn w:val="a"/>
    <w:uiPriority w:val="1"/>
    <w:qFormat/>
    <w:rsid w:val="003E7A05"/>
    <w:pPr>
      <w:spacing w:line="310" w:lineRule="exact"/>
      <w:ind w:left="220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3E7A05"/>
    <w:pPr>
      <w:spacing w:before="48"/>
      <w:ind w:left="220"/>
    </w:pPr>
    <w:rPr>
      <w:b/>
      <w:bCs/>
      <w:sz w:val="28"/>
      <w:szCs w:val="28"/>
    </w:rPr>
  </w:style>
  <w:style w:type="paragraph" w:customStyle="1" w:styleId="TOC3">
    <w:name w:val="TOC 3"/>
    <w:basedOn w:val="a"/>
    <w:uiPriority w:val="1"/>
    <w:qFormat/>
    <w:rsid w:val="003E7A05"/>
    <w:pPr>
      <w:ind w:left="220" w:firstLine="850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E7A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7A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remlin.ru/acts/bank/45726" TargetMode="External"/><Relationship Id="rId18" Type="http://schemas.openxmlformats.org/officeDocument/2006/relationships/hyperlink" Target="https://legalacts.ru/doc/rasporjazhenie-pravitelstva-rf-ot-29052015-n-996-r/" TargetMode="External"/><Relationship Id="rId26" Type="http://schemas.openxmlformats.org/officeDocument/2006/relationships/hyperlink" Target="mailto:dou-rog@so.belregion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258098&amp;ysclid=lp6oy99ip89137084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140174/?ysclid=lp6ojerz6o541236260" TargetMode="External"/><Relationship Id="rId17" Type="http://schemas.openxmlformats.org/officeDocument/2006/relationships/hyperlink" Target="https://base.garant.ru/71848426/?ysclid=lp6ov0964h397206392" TargetMode="External"/><Relationship Id="rId25" Type="http://schemas.openxmlformats.org/officeDocument/2006/relationships/hyperlink" Target="https://rog-dou.ucoz.net/dok/ustav_2015_go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alacts.ru/doc/prikaz-minprosveshchenija-rossii-ot-08112022-n-955-o-vnesenii/" TargetMode="External"/><Relationship Id="rId20" Type="http://schemas.openxmlformats.org/officeDocument/2006/relationships/hyperlink" Target="https://legalacts.ru/doc/prikaz-mintruda-rossii-ot-18102013-n-544n/?ysclid=lp6owcgxm46956695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28399/95c44edbe33a9a2c1d5b4030c70b6e046060b0e8/?ysclid=lp6ohl5510804207761" TargetMode="External"/><Relationship Id="rId24" Type="http://schemas.openxmlformats.org/officeDocument/2006/relationships/hyperlink" Target="https://legalacts.ru/doc/prikaz-minprosveshchenija-rossii-ot-25112022-n-1028-ob-utverzhden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acts/bank/48502" TargetMode="External"/><Relationship Id="rId23" Type="http://schemas.openxmlformats.org/officeDocument/2006/relationships/hyperlink" Target="https://docs.cntd.ru/document/423848921?ysclid=lp6p0qkozx284881963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legalacts.ru/doc/prikaz-minobrnauki-rossii-ot-17102013-n-1155/?ysclid=lp6owu1j6j96148744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kremlin.ru/acts/bank/47046" TargetMode="External"/><Relationship Id="rId22" Type="http://schemas.openxmlformats.org/officeDocument/2006/relationships/hyperlink" Target="https://legalacts.ru/doc/pasport-natsionalnogo-proekta-obrazovanie-utv-prezidiumom-soveta-pri-prezidente/?ysclid=lp6oz2e06t36065780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497FD-3C22-46BB-9F06-0F0FA6B7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8953</Words>
  <Characters>51033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User</cp:lastModifiedBy>
  <cp:revision>16</cp:revision>
  <cp:lastPrinted>2024-02-01T11:28:00Z</cp:lastPrinted>
  <dcterms:created xsi:type="dcterms:W3CDTF">2024-01-30T09:21:00Z</dcterms:created>
  <dcterms:modified xsi:type="dcterms:W3CDTF">2025-03-11T12:02:00Z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2024-01-30T00:00:00Z</vt:filetime>
  </property>
</Properties>
</file>